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EDA3" w14:textId="32D01174" w:rsidR="00184418" w:rsidRDefault="00A96BC7">
      <w:pPr>
        <w:spacing w:line="200" w:lineRule="exact"/>
      </w:pPr>
      <w:r>
        <w:pict w14:anchorId="54BCEDC8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margin-left:8.25pt;margin-top:754.05pt;width:9pt;height:57.65pt;z-index:-251658238;mso-position-horizontal-relative:page;mso-position-vertical-relative:page" filled="f" stroked="f">
            <v:textbox style="layout-flow:vertical;mso-layout-flow-alt:bottom-to-top" inset="0,0,0,0">
              <w:txbxContent>
                <w:p w14:paraId="54BCEDCC" w14:textId="77777777" w:rsidR="00184418" w:rsidRDefault="00D21147">
                  <w:pPr>
                    <w:spacing w:line="160" w:lineRule="exact"/>
                    <w:ind w:left="20" w:right="-21"/>
                    <w:rPr>
                      <w:rFonts w:ascii="VIC Light" w:eastAsia="VIC Light" w:hAnsi="VIC Light" w:cs="VIC Light"/>
                      <w:sz w:val="14"/>
                      <w:szCs w:val="14"/>
                    </w:rPr>
                  </w:pPr>
                  <w:r>
                    <w:rPr>
                      <w:rFonts w:ascii="VIC Light" w:eastAsia="VIC Light" w:hAnsi="VIC Light" w:cs="VIC Light"/>
                      <w:color w:val="939597"/>
                      <w:position w:val="1"/>
                      <w:sz w:val="14"/>
                      <w:szCs w:val="14"/>
                    </w:rPr>
                    <w:t>1</w:t>
                  </w:r>
                  <w:r>
                    <w:rPr>
                      <w:rFonts w:ascii="VIC Light" w:eastAsia="VIC Light" w:hAnsi="VIC Light" w:cs="VIC Light"/>
                      <w:color w:val="939597"/>
                      <w:spacing w:val="-4"/>
                      <w:position w:val="1"/>
                      <w:sz w:val="14"/>
                      <w:szCs w:val="14"/>
                    </w:rPr>
                    <w:t>4</w:t>
                  </w:r>
                  <w:r>
                    <w:rPr>
                      <w:rFonts w:ascii="VIC Light" w:eastAsia="VIC Light" w:hAnsi="VIC Light" w:cs="VIC Light"/>
                      <w:color w:val="939597"/>
                      <w:position w:val="1"/>
                      <w:sz w:val="14"/>
                      <w:szCs w:val="14"/>
                    </w:rPr>
                    <w:t>116DJSIR_0823</w:t>
                  </w:r>
                </w:p>
              </w:txbxContent>
            </v:textbox>
            <w10:wrap anchorx="page" anchory="page"/>
          </v:shape>
        </w:pict>
      </w:r>
      <w:r>
        <w:pict w14:anchorId="54BCEDC9">
          <v:group id="_x0000_s2056" style="position:absolute;margin-left:499.35pt;margin-top:776.2pt;width:60.45pt;height:35pt;z-index:-251658240;mso-position-horizontal-relative:page;mso-position-vertical-relative:page" coordorigin="9987,15524" coordsize="1209,700">
            <v:shape id="_x0000_s2085" style="position:absolute;left:11028;top:15760;width:157;height:151" coordorigin="11028,15760" coordsize="157,151" path="m11098,15760r-70,152l11073,15912r8,-18l11094,15861r12,-33l11116,15760r-18,xe" fillcolor="#53565a" stroked="f">
              <v:path arrowok="t"/>
            </v:shape>
            <v:shape id="_x0000_s2084" style="position:absolute;left:11028;top:15760;width:157;height:151" coordorigin="11028,15760" coordsize="157,151" path="m11106,15828r2,l11120,15861r-26,l11081,15894r52,l11141,15912r45,l11116,15760r-10,68xe" fillcolor="#53565a" stroked="f">
              <v:path arrowok="t"/>
            </v:shape>
            <v:shape id="_x0000_s2083" style="position:absolute;left:9997;top:15534;width:643;height:680" coordorigin="9997,15534" coordsize="643,680" path="m10226,15760r99,l10325,15912r-7,302l10464,15906r-12,6l10439,15915r-14,l10403,15912r-20,-9l10366,15890r-13,-18l10345,15851r-1,-15l10347,15813r10,-20l10371,15777r18,-12l10410,15758r15,-1l10446,15759r20,7l10482,15778r13,15l10461,15814r-7,-11l10443,15796r-16,l10406,15803r-14,16l10388,15836r6,21l10410,15872r17,4l10443,15876r11,-7l10461,15858r20,12l10515,15798r30,l10545,15912r41,l10586,15798r41,l10627,15760r-94,l10640,15534r-643,l10104,15760r45,l10188,15843r38,-83xe" fillcolor="#53565a" stroked="f">
              <v:path arrowok="t"/>
            </v:shape>
            <v:shape id="_x0000_s2082" style="position:absolute;left:9997;top:15534;width:643;height:680" coordorigin="9997,15534" coordsize="643,680" path="m10284,15912r,-152l10272,15760r-69,152l10175,15912r143,302l10325,15912r-41,xe" fillcolor="#53565a" stroked="f">
              <v:path arrowok="t"/>
            </v:shape>
            <v:shape id="_x0000_s2081" style="position:absolute;left:10634;top:15757;width:168;height:158" coordorigin="10634,15757" coordsize="168,158" path="m10636,15819r-2,17l10638,15858r9,20l10661,15894r18,12l10678,15836r6,-21l10700,15800r18,-4l10739,15802r15,16l10758,15836r-6,21l10736,15872r5,40l10761,15904r18,-13l10792,15873r8,-20l10802,15836r-3,-22l10789,15794r-14,-16l10757,15766r-22,-7l10718,15757r-23,3l10675,15768r-18,13l10644,15798r-8,21xe" fillcolor="#53565a" stroked="f">
              <v:path arrowok="t"/>
            </v:shape>
            <v:shape id="_x0000_s2080" style="position:absolute;left:10634;top:15757;width:168;height:158" coordorigin="10634,15757" coordsize="168,158" path="m10718,15876r-21,-6l10682,15854r-4,-18l10679,15906r22,7l10718,15915r23,-3l10736,15872r-18,4xe" fillcolor="#53565a" stroked="f">
              <v:path arrowok="t"/>
            </v:shape>
            <v:shape id="_x0000_s2079" style="position:absolute;left:10821;top:15760;width:126;height:151" coordorigin="10821,15760" coordsize="126,151" path="m10900,15912r-12,-79l10862,15833r,-36l10821,15760r,152l10862,15912r,-42l10881,15870r19,42xe" fillcolor="#53565a" stroked="f">
              <v:path arrowok="t"/>
            </v:shape>
            <v:shape id="_x0000_s2078" style="position:absolute;left:10821;top:15760;width:126;height:151" coordorigin="10821,15760" coordsize="126,151" path="m10921,15861r15,-14l10945,15829r2,-14l10942,15793r-12,-17l10912,15764r-22,-4l10821,15760r41,37l10898,15797r6,11l10904,15823r-6,10l10888,15833r12,79l10946,15912r-25,-51xe" fillcolor="#53565a" stroked="f">
              <v:path arrowok="t"/>
            </v:shape>
            <v:shape id="_x0000_s2077" style="position:absolute;left:10988;top:15760;width:0;height:151" coordorigin="10988,15760" coordsize="0,151" path="m10988,15760r,152e" filled="f" strokecolor="#53565a" strokeweight=".76058mm">
              <v:path arrowok="t"/>
            </v:shape>
            <v:shape id="_x0000_s2076" style="position:absolute;left:10541;top:15970;width:56;height:73" coordorigin="10541,15970" coordsize="56,73" path="m10574,15982r5,3l10581,15989r14,-4l10591,15976r-10,-6l10553,15970r-11,9l10542,16005r10,5l10561,16011r13,3l10581,16015r2,7l10583,16027r-5,4l10563,16031r-6,-3l10555,16021r-14,5l10544,16038r12,5l10585,16043r12,-9l10597,16010r-7,-7l10578,16001r-14,-3l10559,15997r-2,-6l10557,15986r5,-4l10574,15982xe" fillcolor="#53565a" stroked="f">
              <v:path arrowok="t"/>
            </v:shape>
            <v:shape id="_x0000_s2075" style="position:absolute;left:10600;top:15974;width:45;height:69" coordorigin="10600,15974" coordsize="45,69" path="m10645,16039r-4,-11l10638,16029r-6,1l10628,16030r-3,-3l10625,16001r17,l10642,15989r-17,l10625,15974r-14,l10611,15989r-11,l10600,16001r11,l10611,16036r8,7l10636,16043r3,-1l10645,16039xe" fillcolor="#53565a" stroked="f">
              <v:path arrowok="t"/>
            </v:shape>
            <v:shape id="_x0000_s2074" style="position:absolute;left:10646;top:15988;width:56;height:55" coordorigin="10646,15988" coordsize="56,55" path="m10702,15989r-13,l10689,15994r-5,-4l10679,15988r-21,l10659,16025r,-19l10666,16000r15,l10689,16006r13,35l10702,15989xe" fillcolor="#53565a" stroked="f">
              <v:path arrowok="t"/>
            </v:shape>
            <v:shape id="_x0000_s2073" style="position:absolute;left:10646;top:15988;width:56;height:55" coordorigin="10646,15988" coordsize="56,55" path="m10689,16041r13,l10689,16006r,19l10681,16031r-15,l10659,16025r-1,-37l10646,15999r,33l10658,16043r21,l10684,16041r5,-4l10689,16041xe" fillcolor="#53565a" stroked="f">
              <v:path arrowok="t"/>
            </v:shape>
            <v:shape id="_x0000_s2072" style="position:absolute;left:10708;top:15974;width:45;height:69" coordorigin="10708,15974" coordsize="45,69" path="m10753,16039r-4,-11l10746,16029r-6,1l10736,16030r-3,-3l10733,16001r17,l10750,15989r-17,l10733,15974r-14,l10719,15989r-11,l10708,16001r11,l10719,16036r8,7l10744,16043r3,-1l10753,16039xe" fillcolor="#53565a" stroked="f">
              <v:path arrowok="t"/>
            </v:shape>
            <v:shape id="_x0000_s2071" style="position:absolute;left:10754;top:15988;width:53;height:55" coordorigin="10754,15988" coordsize="53,55" path="m10807,15999r-12,-11l10786,16000r5,3l10793,16009r-25,l10766,15988r-12,11l10754,16032r12,11l10791,16043r8,-4l10804,16031r-11,-5l10790,16030r-5,1l10774,16031r-5,-4l10768,16019r39,l10807,16014r,-15xe" fillcolor="#53565a" stroked="f">
              <v:path arrowok="t"/>
            </v:shape>
            <v:shape id="_x0000_s2070" style="position:absolute;left:10754;top:15988;width:53;height:55" coordorigin="10754,15988" coordsize="53,55" path="m10781,15988r-15,l10768,16009r2,-6l10776,16000r10,l10795,15988r-14,xe" fillcolor="#53565a" stroked="f">
              <v:path arrowok="t"/>
            </v:shape>
            <v:shape id="_x0000_s2069" style="position:absolute;left:10539;top:16067;width:73;height:73" coordorigin="10539,16067" coordsize="73,73" path="m10576,16067r-13,2l10546,16083r-7,20l10542,16117r13,17l10576,16140r12,-2l10605,16125r7,-21l10612,16102r-1,-4l10579,16098r,13l10598,16111r-3,9l10587,16127r-23,l10554,16117r,-27l10564,16080r18,l10588,16082r4,5l10603,16079r-6,-8l10587,16067r-11,xe" fillcolor="#53565a" stroked="f">
              <v:path arrowok="t"/>
            </v:shape>
            <v:shape id="_x0000_s2068" style="position:absolute;left:10617;top:16085;width:56;height:55" coordorigin="10617,16085" coordsize="56,55" path="m10638,16097r7,-12l10630,16085r-13,11l10617,16129r13,11l10645,16140r,-12l10638,16128r-8,-6l10630,16103r8,-6xe" fillcolor="#53565a" stroked="f">
              <v:path arrowok="t"/>
            </v:shape>
            <v:shape id="_x0000_s2067" style="position:absolute;left:10617;top:16085;width:56;height:55" coordorigin="10617,16085" coordsize="56,55" path="m10673,16112r,-16l10660,16085r-15,l10638,16097r14,l10660,16103r,19l10652,16128r-7,l10645,16140r15,l10673,16129r,-17xe" fillcolor="#53565a" stroked="f">
              <v:path arrowok="t"/>
            </v:shape>
            <v:shape id="_x0000_s2066" style="position:absolute;left:10675;top:16086;width:58;height:52" coordorigin="10675,16086" coordsize="58,52" path="m10733,16086r-15,l10704,16122r-14,-36l10675,16086r22,52l10712,16138r21,-52xe" fillcolor="#53565a" stroked="f">
              <v:path arrowok="t"/>
            </v:shape>
            <v:shape id="_x0000_s2065" style="position:absolute;left:10735;top:16085;width:53;height:55" coordorigin="10735,16085" coordsize="53,55" path="m10788,16096r-12,-11l10768,16097r5,3l10775,16106r-26,l10747,16085r-12,11l10735,16129r12,11l10773,16140r8,-4l10786,16128r-11,-5l10771,16127r-4,1l10756,16128r-6,-4l10749,16116r40,l10789,16111r-1,-15xe" fillcolor="#53565a" stroked="f">
              <v:path arrowok="t"/>
            </v:shape>
            <v:shape id="_x0000_s2064" style="position:absolute;left:10735;top:16085;width:53;height:55" coordorigin="10735,16085" coordsize="53,55" path="m10762,16085r-15,l10749,16106r2,-6l10757,16097r11,l10776,16085r-14,xe" fillcolor="#53565a" stroked="f">
              <v:path arrowok="t"/>
            </v:shape>
            <v:shape id="_x0000_s2063" style="position:absolute;left:10797;top:16086;width:36;height:53" coordorigin="10797,16086" coordsize="36,53" path="m10829,16086r-8,l10815,16090r-4,6l10811,16086r-14,l10797,16138r14,l10811,16107r6,-8l10832,16099r1,-13l10829,16086xe" fillcolor="#53565a" stroked="f">
              <v:path arrowok="t"/>
            </v:shape>
            <v:shape id="_x0000_s2062" style="position:absolute;left:10840;top:16085;width:51;height:54" coordorigin="10840,16085" coordsize="51,54" path="m10891,16138r,-44l10882,16085r-19,l10857,16087r-4,4l10853,16086r-13,l10840,16138r13,l10853,16103r5,-6l10873,16097r4,5l10877,16138r14,xe" fillcolor="#53565a" stroked="f">
              <v:path arrowok="t"/>
            </v:shape>
            <v:shape id="_x0000_s2061" style="position:absolute;left:10902;top:16085;width:86;height:54" coordorigin="10902,16085" coordsize="86,54" path="m10951,16138r,-36l10956,16097r13,l10974,16102r,36l10987,16138r,-45l10978,16085r-19,l10952,16088r-4,5l10944,16088r-6,-3l10924,16085r-5,2l10915,16091r,-5l10902,16086r,52l10915,16138r,-36l10920,16097r13,l10938,16102r,36l10951,16138xe" fillcolor="#53565a" stroked="f">
              <v:path arrowok="t"/>
            </v:shape>
            <v:shape id="_x0000_s2060" style="position:absolute;left:10994;top:16085;width:53;height:55" coordorigin="10994,16085" coordsize="53,55" path="m11047,16096r-12,-11l11027,16097r5,3l11033,16106r-25,l11006,16085r-12,11l10994,16129r12,11l11032,16140r8,-4l11045,16128r-11,-5l11030,16127r-4,1l11015,16128r-6,-4l11008,16116r40,l11048,16111r-1,-15xe" fillcolor="#53565a" stroked="f">
              <v:path arrowok="t"/>
            </v:shape>
            <v:shape id="_x0000_s2059" style="position:absolute;left:10994;top:16085;width:53;height:55" coordorigin="10994,16085" coordsize="53,55" path="m11021,16085r-15,l11008,16106r2,-6l11016,16097r11,l11035,16085r-14,xe" fillcolor="#53565a" stroked="f">
              <v:path arrowok="t"/>
            </v:shape>
            <v:shape id="_x0000_s2058" style="position:absolute;left:11056;top:16085;width:51;height:54" coordorigin="11056,16085" coordsize="51,54" path="m11107,16138r,-44l11099,16085r-20,l11074,16087r-4,4l11070,16086r-14,l11056,16138r14,l11070,16103r5,-6l11089,16097r4,5l11093,16138r14,xe" fillcolor="#53565a" stroked="f">
              <v:path arrowok="t"/>
            </v:shape>
            <v:shape id="_x0000_s2057" style="position:absolute;left:11111;top:16071;width:45;height:69" coordorigin="11111,16071" coordsize="45,69" path="m11156,16136r-4,-11l11149,16126r-6,1l11139,16127r-3,-3l11136,16098r17,l11153,16086r-17,l11136,16071r-14,l11122,16086r-11,l11111,16098r11,l11122,16133r8,7l11147,16140r3,-1l11156,16136xe" fillcolor="#53565a" stroked="f">
              <v:path arrowok="t"/>
            </v:shape>
            <w10:wrap anchorx="page" anchory="page"/>
          </v:group>
        </w:pict>
      </w:r>
    </w:p>
    <w:p w14:paraId="54BCEDA4" w14:textId="77777777" w:rsidR="00184418" w:rsidRDefault="00184418">
      <w:pPr>
        <w:spacing w:line="200" w:lineRule="exact"/>
      </w:pPr>
    </w:p>
    <w:p w14:paraId="54BCEDA5" w14:textId="77777777" w:rsidR="00184418" w:rsidRDefault="00184418">
      <w:pPr>
        <w:spacing w:line="200" w:lineRule="exact"/>
      </w:pPr>
    </w:p>
    <w:p w14:paraId="54BCEDA6" w14:textId="77777777" w:rsidR="00184418" w:rsidRDefault="00184418">
      <w:pPr>
        <w:spacing w:line="200" w:lineRule="exact"/>
      </w:pPr>
    </w:p>
    <w:p w14:paraId="54BCEDA7" w14:textId="77777777" w:rsidR="00184418" w:rsidRDefault="00184418">
      <w:pPr>
        <w:spacing w:line="200" w:lineRule="exact"/>
      </w:pPr>
    </w:p>
    <w:p w14:paraId="54BCEDA8" w14:textId="77777777" w:rsidR="00184418" w:rsidRDefault="00184418">
      <w:pPr>
        <w:spacing w:line="200" w:lineRule="exact"/>
      </w:pPr>
    </w:p>
    <w:p w14:paraId="54BCEDA9" w14:textId="77777777" w:rsidR="00184418" w:rsidRDefault="00184418">
      <w:pPr>
        <w:spacing w:line="200" w:lineRule="exact"/>
      </w:pPr>
    </w:p>
    <w:p w14:paraId="54BCEDAA" w14:textId="77777777" w:rsidR="00184418" w:rsidRDefault="00184418">
      <w:pPr>
        <w:spacing w:line="200" w:lineRule="exact"/>
      </w:pPr>
    </w:p>
    <w:p w14:paraId="54BCEDAB" w14:textId="77777777" w:rsidR="00184418" w:rsidRDefault="00184418">
      <w:pPr>
        <w:spacing w:before="20" w:line="240" w:lineRule="exact"/>
        <w:rPr>
          <w:sz w:val="24"/>
          <w:szCs w:val="24"/>
        </w:rPr>
      </w:pPr>
    </w:p>
    <w:p w14:paraId="54BCEDAC" w14:textId="77777777" w:rsidR="00184418" w:rsidRDefault="00D21147">
      <w:pPr>
        <w:spacing w:line="580" w:lineRule="exact"/>
        <w:ind w:left="117"/>
        <w:rPr>
          <w:rFonts w:ascii="VIC Medium" w:eastAsia="VIC Medium" w:hAnsi="VIC Medium" w:cs="VIC Medium"/>
          <w:sz w:val="48"/>
          <w:szCs w:val="48"/>
        </w:rPr>
      </w:pPr>
      <w:r>
        <w:rPr>
          <w:rFonts w:ascii="VIC Medium" w:eastAsia="VIC Medium" w:hAnsi="VIC Medium" w:cs="VIC Medium"/>
          <w:color w:val="0090DA"/>
          <w:spacing w:val="-5"/>
          <w:position w:val="5"/>
          <w:sz w:val="48"/>
          <w:szCs w:val="48"/>
        </w:rPr>
        <w:t>Timbe</w:t>
      </w:r>
      <w:r>
        <w:rPr>
          <w:rFonts w:ascii="VIC Medium" w:eastAsia="VIC Medium" w:hAnsi="VIC Medium" w:cs="VIC Medium"/>
          <w:color w:val="0090DA"/>
          <w:position w:val="5"/>
          <w:sz w:val="48"/>
          <w:szCs w:val="48"/>
        </w:rPr>
        <w:t>r</w:t>
      </w:r>
      <w:r>
        <w:rPr>
          <w:rFonts w:ascii="VIC Medium" w:eastAsia="VIC Medium" w:hAnsi="VIC Medium" w:cs="VIC Medium"/>
          <w:color w:val="0090DA"/>
          <w:spacing w:val="-10"/>
          <w:position w:val="5"/>
          <w:sz w:val="48"/>
          <w:szCs w:val="48"/>
        </w:rPr>
        <w:t xml:space="preserve"> S</w:t>
      </w:r>
      <w:r>
        <w:rPr>
          <w:rFonts w:ascii="VIC Medium" w:eastAsia="VIC Medium" w:hAnsi="VIC Medium" w:cs="VIC Medium"/>
          <w:color w:val="0090DA"/>
          <w:spacing w:val="-5"/>
          <w:position w:val="5"/>
          <w:sz w:val="48"/>
          <w:szCs w:val="48"/>
        </w:rPr>
        <w:t>uppl</w:t>
      </w:r>
      <w:r>
        <w:rPr>
          <w:rFonts w:ascii="VIC Medium" w:eastAsia="VIC Medium" w:hAnsi="VIC Medium" w:cs="VIC Medium"/>
          <w:color w:val="0090DA"/>
          <w:position w:val="5"/>
          <w:sz w:val="48"/>
          <w:szCs w:val="48"/>
        </w:rPr>
        <w:t>y</w:t>
      </w:r>
      <w:r>
        <w:rPr>
          <w:rFonts w:ascii="VIC Medium" w:eastAsia="VIC Medium" w:hAnsi="VIC Medium" w:cs="VIC Medium"/>
          <w:color w:val="0090DA"/>
          <w:spacing w:val="-10"/>
          <w:position w:val="5"/>
          <w:sz w:val="48"/>
          <w:szCs w:val="48"/>
        </w:rPr>
        <w:t xml:space="preserve"> </w:t>
      </w:r>
      <w:r>
        <w:rPr>
          <w:rFonts w:ascii="VIC Medium" w:eastAsia="VIC Medium" w:hAnsi="VIC Medium" w:cs="VIC Medium"/>
          <w:color w:val="0090DA"/>
          <w:spacing w:val="-5"/>
          <w:position w:val="5"/>
          <w:sz w:val="48"/>
          <w:szCs w:val="48"/>
        </w:rPr>
        <w:t>Chain</w:t>
      </w:r>
    </w:p>
    <w:p w14:paraId="54BCEDAD" w14:textId="77777777" w:rsidR="00184418" w:rsidRDefault="00D21147">
      <w:pPr>
        <w:spacing w:line="520" w:lineRule="exact"/>
        <w:ind w:left="117"/>
        <w:rPr>
          <w:rFonts w:ascii="VIC Medium" w:eastAsia="VIC Medium" w:hAnsi="VIC Medium" w:cs="VIC Medium"/>
          <w:sz w:val="48"/>
          <w:szCs w:val="48"/>
        </w:rPr>
      </w:pPr>
      <w:r>
        <w:rPr>
          <w:rFonts w:ascii="VIC Medium" w:eastAsia="VIC Medium" w:hAnsi="VIC Medium" w:cs="VIC Medium"/>
          <w:color w:val="0090DA"/>
          <w:spacing w:val="-12"/>
          <w:position w:val="6"/>
          <w:sz w:val="48"/>
          <w:szCs w:val="48"/>
        </w:rPr>
        <w:t>R</w:t>
      </w:r>
      <w:r>
        <w:rPr>
          <w:rFonts w:ascii="VIC Medium" w:eastAsia="VIC Medium" w:hAnsi="VIC Medium" w:cs="VIC Medium"/>
          <w:color w:val="0090DA"/>
          <w:spacing w:val="-5"/>
          <w:position w:val="6"/>
          <w:sz w:val="48"/>
          <w:szCs w:val="48"/>
        </w:rPr>
        <w:t>esilienc</w:t>
      </w:r>
      <w:r>
        <w:rPr>
          <w:rFonts w:ascii="VIC Medium" w:eastAsia="VIC Medium" w:hAnsi="VIC Medium" w:cs="VIC Medium"/>
          <w:color w:val="0090DA"/>
          <w:position w:val="6"/>
          <w:sz w:val="48"/>
          <w:szCs w:val="48"/>
        </w:rPr>
        <w:t>e</w:t>
      </w:r>
      <w:r>
        <w:rPr>
          <w:rFonts w:ascii="VIC Medium" w:eastAsia="VIC Medium" w:hAnsi="VIC Medium" w:cs="VIC Medium"/>
          <w:color w:val="0090DA"/>
          <w:spacing w:val="-10"/>
          <w:position w:val="6"/>
          <w:sz w:val="48"/>
          <w:szCs w:val="48"/>
        </w:rPr>
        <w:t xml:space="preserve"> </w:t>
      </w:r>
      <w:r>
        <w:rPr>
          <w:rFonts w:ascii="VIC Medium" w:eastAsia="VIC Medium" w:hAnsi="VIC Medium" w:cs="VIC Medium"/>
          <w:color w:val="0090DA"/>
          <w:spacing w:val="-5"/>
          <w:position w:val="6"/>
          <w:sz w:val="48"/>
          <w:szCs w:val="48"/>
        </w:rPr>
        <w:t>Pac</w:t>
      </w:r>
      <w:r>
        <w:rPr>
          <w:rFonts w:ascii="VIC Medium" w:eastAsia="VIC Medium" w:hAnsi="VIC Medium" w:cs="VIC Medium"/>
          <w:color w:val="0090DA"/>
          <w:spacing w:val="-18"/>
          <w:position w:val="6"/>
          <w:sz w:val="48"/>
          <w:szCs w:val="48"/>
        </w:rPr>
        <w:t>k</w:t>
      </w:r>
      <w:r>
        <w:rPr>
          <w:rFonts w:ascii="VIC Medium" w:eastAsia="VIC Medium" w:hAnsi="VIC Medium" w:cs="VIC Medium"/>
          <w:color w:val="0090DA"/>
          <w:spacing w:val="-5"/>
          <w:position w:val="6"/>
          <w:sz w:val="48"/>
          <w:szCs w:val="48"/>
        </w:rPr>
        <w:t>age</w:t>
      </w:r>
    </w:p>
    <w:p w14:paraId="54BCEDAE" w14:textId="77777777" w:rsidR="00184418" w:rsidRDefault="00184418">
      <w:pPr>
        <w:spacing w:before="6" w:line="120" w:lineRule="exact"/>
        <w:rPr>
          <w:sz w:val="12"/>
          <w:szCs w:val="12"/>
        </w:rPr>
      </w:pPr>
    </w:p>
    <w:p w14:paraId="54BCEDAF" w14:textId="636ACCBD" w:rsidR="00184418" w:rsidRDefault="00470D09">
      <w:pPr>
        <w:spacing w:line="300" w:lineRule="exact"/>
        <w:ind w:left="111"/>
        <w:rPr>
          <w:rFonts w:ascii="VIC" w:eastAsia="VIC" w:hAnsi="VIC" w:cs="VIC"/>
          <w:sz w:val="24"/>
          <w:szCs w:val="24"/>
        </w:rPr>
      </w:pPr>
      <w:r>
        <w:rPr>
          <w:rFonts w:ascii="VIC" w:eastAsia="VIC" w:hAnsi="VIC" w:cs="VIC"/>
          <w:sz w:val="24"/>
          <w:szCs w:val="24"/>
        </w:rPr>
        <w:t>April 2024</w:t>
      </w:r>
    </w:p>
    <w:p w14:paraId="54BCEDB0" w14:textId="77777777" w:rsidR="00184418" w:rsidRDefault="00184418">
      <w:pPr>
        <w:spacing w:before="8" w:line="180" w:lineRule="exact"/>
        <w:rPr>
          <w:sz w:val="19"/>
          <w:szCs w:val="19"/>
        </w:rPr>
      </w:pPr>
    </w:p>
    <w:p w14:paraId="54BCEDB1" w14:textId="77777777" w:rsidR="00184418" w:rsidRDefault="00184418">
      <w:pPr>
        <w:spacing w:line="200" w:lineRule="exact"/>
      </w:pPr>
    </w:p>
    <w:p w14:paraId="54BCEDB2" w14:textId="77777777" w:rsidR="00184418" w:rsidRDefault="00184418">
      <w:pPr>
        <w:spacing w:line="200" w:lineRule="exact"/>
      </w:pPr>
    </w:p>
    <w:p w14:paraId="54BCEDB4" w14:textId="5675AD3C" w:rsidR="00184418" w:rsidRDefault="00D21147">
      <w:pPr>
        <w:spacing w:before="15" w:line="222" w:lineRule="auto"/>
        <w:ind w:left="117" w:right="1131"/>
        <w:rPr>
          <w:rFonts w:ascii="VIC" w:eastAsia="VIC" w:hAnsi="VIC" w:cs="VIC"/>
          <w:sz w:val="24"/>
          <w:szCs w:val="24"/>
        </w:rPr>
      </w:pPr>
      <w:r>
        <w:rPr>
          <w:rFonts w:ascii="VIC" w:eastAsia="VIC" w:hAnsi="VIC" w:cs="VIC"/>
          <w:spacing w:val="-2"/>
          <w:sz w:val="24"/>
          <w:szCs w:val="24"/>
        </w:rPr>
        <w:t>I</w:t>
      </w:r>
      <w:r>
        <w:rPr>
          <w:rFonts w:ascii="VIC" w:eastAsia="VIC" w:hAnsi="VIC" w:cs="VIC"/>
          <w:sz w:val="24"/>
          <w:szCs w:val="24"/>
        </w:rPr>
        <w:t>n</w:t>
      </w:r>
      <w:r>
        <w:rPr>
          <w:rFonts w:ascii="VIC" w:eastAsia="VIC" w:hAnsi="VIC" w:cs="VIC"/>
          <w:spacing w:val="-5"/>
          <w:sz w:val="24"/>
          <w:szCs w:val="24"/>
        </w:rPr>
        <w:t xml:space="preserve"> </w:t>
      </w:r>
      <w:r>
        <w:rPr>
          <w:rFonts w:ascii="VIC" w:eastAsia="VIC" w:hAnsi="VIC" w:cs="VIC"/>
          <w:spacing w:val="-2"/>
          <w:sz w:val="24"/>
          <w:szCs w:val="24"/>
        </w:rPr>
        <w:t>Ma</w:t>
      </w:r>
      <w:r>
        <w:rPr>
          <w:rFonts w:ascii="VIC" w:eastAsia="VIC" w:hAnsi="VIC" w:cs="VIC"/>
          <w:sz w:val="24"/>
          <w:szCs w:val="24"/>
        </w:rPr>
        <w:t>y</w:t>
      </w:r>
      <w:r>
        <w:rPr>
          <w:rFonts w:ascii="VIC" w:eastAsia="VIC" w:hAnsi="VIC" w:cs="VIC"/>
          <w:spacing w:val="-5"/>
          <w:sz w:val="24"/>
          <w:szCs w:val="24"/>
        </w:rPr>
        <w:t xml:space="preserve"> </w:t>
      </w:r>
      <w:r>
        <w:rPr>
          <w:rFonts w:ascii="VIC" w:eastAsia="VIC" w:hAnsi="VIC" w:cs="VIC"/>
          <w:spacing w:val="-3"/>
          <w:sz w:val="24"/>
          <w:szCs w:val="24"/>
        </w:rPr>
        <w:t>2</w:t>
      </w:r>
      <w:r>
        <w:rPr>
          <w:rFonts w:ascii="VIC" w:eastAsia="VIC" w:hAnsi="VIC" w:cs="VIC"/>
          <w:spacing w:val="-2"/>
          <w:sz w:val="24"/>
          <w:szCs w:val="24"/>
        </w:rPr>
        <w:t>02</w:t>
      </w:r>
      <w:r>
        <w:rPr>
          <w:rFonts w:ascii="VIC" w:eastAsia="VIC" w:hAnsi="VIC" w:cs="VIC"/>
          <w:spacing w:val="-6"/>
          <w:sz w:val="24"/>
          <w:szCs w:val="24"/>
        </w:rPr>
        <w:t>3</w:t>
      </w:r>
      <w:r>
        <w:rPr>
          <w:rFonts w:ascii="VIC" w:eastAsia="VIC" w:hAnsi="VIC" w:cs="VIC"/>
          <w:sz w:val="24"/>
          <w:szCs w:val="24"/>
        </w:rPr>
        <w:t>,</w:t>
      </w:r>
      <w:r>
        <w:rPr>
          <w:rFonts w:ascii="VIC" w:eastAsia="VIC" w:hAnsi="VIC" w:cs="VIC"/>
          <w:spacing w:val="-5"/>
          <w:sz w:val="24"/>
          <w:szCs w:val="24"/>
        </w:rPr>
        <w:t xml:space="preserve"> </w:t>
      </w:r>
      <w:r>
        <w:rPr>
          <w:rFonts w:ascii="VIC" w:eastAsia="VIC" w:hAnsi="VIC" w:cs="VIC"/>
          <w:spacing w:val="-2"/>
          <w:sz w:val="24"/>
          <w:szCs w:val="24"/>
        </w:rPr>
        <w:t>th</w:t>
      </w:r>
      <w:r>
        <w:rPr>
          <w:rFonts w:ascii="VIC" w:eastAsia="VIC" w:hAnsi="VIC" w:cs="VIC"/>
          <w:sz w:val="24"/>
          <w:szCs w:val="24"/>
        </w:rPr>
        <w:t>e</w:t>
      </w:r>
      <w:r>
        <w:rPr>
          <w:rFonts w:ascii="VIC" w:eastAsia="VIC" w:hAnsi="VIC" w:cs="VIC"/>
          <w:spacing w:val="-5"/>
          <w:sz w:val="24"/>
          <w:szCs w:val="24"/>
        </w:rPr>
        <w:t xml:space="preserve"> </w:t>
      </w:r>
      <w:r>
        <w:rPr>
          <w:rFonts w:ascii="VIC" w:eastAsia="VIC" w:hAnsi="VIC" w:cs="VIC"/>
          <w:spacing w:val="-2"/>
          <w:sz w:val="24"/>
          <w:szCs w:val="24"/>
        </w:rPr>
        <w:t>Vic</w:t>
      </w:r>
      <w:r>
        <w:rPr>
          <w:rFonts w:ascii="VIC" w:eastAsia="VIC" w:hAnsi="VIC" w:cs="VIC"/>
          <w:spacing w:val="-6"/>
          <w:sz w:val="24"/>
          <w:szCs w:val="24"/>
        </w:rPr>
        <w:t>t</w:t>
      </w:r>
      <w:r>
        <w:rPr>
          <w:rFonts w:ascii="VIC" w:eastAsia="VIC" w:hAnsi="VIC" w:cs="VIC"/>
          <w:spacing w:val="-2"/>
          <w:sz w:val="24"/>
          <w:szCs w:val="24"/>
        </w:rPr>
        <w:t>oria</w:t>
      </w:r>
      <w:r>
        <w:rPr>
          <w:rFonts w:ascii="VIC" w:eastAsia="VIC" w:hAnsi="VIC" w:cs="VIC"/>
          <w:sz w:val="24"/>
          <w:szCs w:val="24"/>
        </w:rPr>
        <w:t>n</w:t>
      </w:r>
      <w:r>
        <w:rPr>
          <w:rFonts w:ascii="VIC" w:eastAsia="VIC" w:hAnsi="VIC" w:cs="VIC"/>
          <w:spacing w:val="-5"/>
          <w:sz w:val="24"/>
          <w:szCs w:val="24"/>
        </w:rPr>
        <w:t xml:space="preserve"> </w:t>
      </w:r>
      <w:r>
        <w:rPr>
          <w:rFonts w:ascii="VIC" w:eastAsia="VIC" w:hAnsi="VIC" w:cs="VIC"/>
          <w:spacing w:val="-2"/>
          <w:sz w:val="24"/>
          <w:szCs w:val="24"/>
        </w:rPr>
        <w:t>G</w:t>
      </w:r>
      <w:r>
        <w:rPr>
          <w:rFonts w:ascii="VIC" w:eastAsia="VIC" w:hAnsi="VIC" w:cs="VIC"/>
          <w:spacing w:val="-6"/>
          <w:sz w:val="24"/>
          <w:szCs w:val="24"/>
        </w:rPr>
        <w:t>ov</w:t>
      </w:r>
      <w:r>
        <w:rPr>
          <w:rFonts w:ascii="VIC" w:eastAsia="VIC" w:hAnsi="VIC" w:cs="VIC"/>
          <w:spacing w:val="-2"/>
          <w:sz w:val="24"/>
          <w:szCs w:val="24"/>
        </w:rPr>
        <w:t>ernmen</w:t>
      </w:r>
      <w:r>
        <w:rPr>
          <w:rFonts w:ascii="VIC" w:eastAsia="VIC" w:hAnsi="VIC" w:cs="VIC"/>
          <w:sz w:val="24"/>
          <w:szCs w:val="24"/>
        </w:rPr>
        <w:t>t</w:t>
      </w:r>
      <w:r>
        <w:rPr>
          <w:rFonts w:ascii="VIC" w:eastAsia="VIC" w:hAnsi="VIC" w:cs="VIC"/>
          <w:spacing w:val="-5"/>
          <w:sz w:val="24"/>
          <w:szCs w:val="24"/>
        </w:rPr>
        <w:t xml:space="preserve"> </w:t>
      </w:r>
      <w:r>
        <w:rPr>
          <w:rFonts w:ascii="VIC" w:eastAsia="VIC" w:hAnsi="VIC" w:cs="VIC"/>
          <w:spacing w:val="-2"/>
          <w:sz w:val="24"/>
          <w:szCs w:val="24"/>
        </w:rPr>
        <w:t>announce</w:t>
      </w:r>
      <w:r>
        <w:rPr>
          <w:rFonts w:ascii="VIC" w:eastAsia="VIC" w:hAnsi="VIC" w:cs="VIC"/>
          <w:sz w:val="24"/>
          <w:szCs w:val="24"/>
        </w:rPr>
        <w:t>d</w:t>
      </w:r>
      <w:r>
        <w:rPr>
          <w:rFonts w:ascii="VIC" w:eastAsia="VIC" w:hAnsi="VIC" w:cs="VIC"/>
          <w:spacing w:val="-5"/>
          <w:sz w:val="24"/>
          <w:szCs w:val="24"/>
        </w:rPr>
        <w:t xml:space="preserve"> </w:t>
      </w:r>
      <w:r>
        <w:rPr>
          <w:rFonts w:ascii="VIC" w:eastAsia="VIC" w:hAnsi="VIC" w:cs="VIC"/>
          <w:spacing w:val="-2"/>
          <w:sz w:val="24"/>
          <w:szCs w:val="24"/>
        </w:rPr>
        <w:t>tha</w:t>
      </w:r>
      <w:r>
        <w:rPr>
          <w:rFonts w:ascii="VIC" w:eastAsia="VIC" w:hAnsi="VIC" w:cs="VIC"/>
          <w:sz w:val="24"/>
          <w:szCs w:val="24"/>
        </w:rPr>
        <w:t>t</w:t>
      </w:r>
      <w:r>
        <w:rPr>
          <w:rFonts w:ascii="VIC" w:eastAsia="VIC" w:hAnsi="VIC" w:cs="VIC"/>
          <w:spacing w:val="-5"/>
          <w:sz w:val="24"/>
          <w:szCs w:val="24"/>
        </w:rPr>
        <w:t xml:space="preserve"> </w:t>
      </w:r>
      <w:r>
        <w:rPr>
          <w:rFonts w:ascii="VIC" w:eastAsia="VIC" w:hAnsi="VIC" w:cs="VIC"/>
          <w:spacing w:val="-2"/>
          <w:sz w:val="24"/>
          <w:szCs w:val="24"/>
        </w:rPr>
        <w:t>har</w:t>
      </w:r>
      <w:r>
        <w:rPr>
          <w:rFonts w:ascii="VIC" w:eastAsia="VIC" w:hAnsi="VIC" w:cs="VIC"/>
          <w:spacing w:val="-6"/>
          <w:sz w:val="24"/>
          <w:szCs w:val="24"/>
        </w:rPr>
        <w:t>v</w:t>
      </w:r>
      <w:r>
        <w:rPr>
          <w:rFonts w:ascii="VIC" w:eastAsia="VIC" w:hAnsi="VIC" w:cs="VIC"/>
          <w:spacing w:val="-2"/>
          <w:sz w:val="24"/>
          <w:szCs w:val="24"/>
        </w:rPr>
        <w:t xml:space="preserve">esting </w:t>
      </w:r>
      <w:r>
        <w:rPr>
          <w:rFonts w:ascii="VIC" w:eastAsia="VIC" w:hAnsi="VIC" w:cs="VIC"/>
          <w:spacing w:val="-1"/>
          <w:sz w:val="24"/>
          <w:szCs w:val="24"/>
        </w:rPr>
        <w:t>o</w:t>
      </w:r>
      <w:r>
        <w:rPr>
          <w:rFonts w:ascii="VIC" w:eastAsia="VIC" w:hAnsi="VIC" w:cs="VIC"/>
          <w:sz w:val="24"/>
          <w:szCs w:val="24"/>
        </w:rPr>
        <w:t>f nati</w:t>
      </w:r>
      <w:r>
        <w:rPr>
          <w:rFonts w:ascii="VIC" w:eastAsia="VIC" w:hAnsi="VIC" w:cs="VIC"/>
          <w:spacing w:val="-4"/>
          <w:sz w:val="24"/>
          <w:szCs w:val="24"/>
        </w:rPr>
        <w:t>v</w:t>
      </w:r>
      <w:r>
        <w:rPr>
          <w:rFonts w:ascii="VIC" w:eastAsia="VIC" w:hAnsi="VIC" w:cs="VIC"/>
          <w:sz w:val="24"/>
          <w:szCs w:val="24"/>
        </w:rPr>
        <w:t>e Vic</w:t>
      </w:r>
      <w:r>
        <w:rPr>
          <w:rFonts w:ascii="VIC" w:eastAsia="VIC" w:hAnsi="VIC" w:cs="VIC"/>
          <w:spacing w:val="-4"/>
          <w:sz w:val="24"/>
          <w:szCs w:val="24"/>
        </w:rPr>
        <w:t>t</w:t>
      </w:r>
      <w:r>
        <w:rPr>
          <w:rFonts w:ascii="VIC" w:eastAsia="VIC" w:hAnsi="VIC" w:cs="VIC"/>
          <w:sz w:val="24"/>
          <w:szCs w:val="24"/>
        </w:rPr>
        <w:t>orian ha</w:t>
      </w:r>
      <w:r>
        <w:rPr>
          <w:rFonts w:ascii="VIC" w:eastAsia="VIC" w:hAnsi="VIC" w:cs="VIC"/>
          <w:spacing w:val="-4"/>
          <w:sz w:val="24"/>
          <w:szCs w:val="24"/>
        </w:rPr>
        <w:t>r</w:t>
      </w:r>
      <w:r>
        <w:rPr>
          <w:rFonts w:ascii="VIC" w:eastAsia="VIC" w:hAnsi="VIC" w:cs="VIC"/>
          <w:sz w:val="24"/>
          <w:szCs w:val="24"/>
        </w:rPr>
        <w:t>d</w:t>
      </w:r>
      <w:r>
        <w:rPr>
          <w:rFonts w:ascii="VIC" w:eastAsia="VIC" w:hAnsi="VIC" w:cs="VIC"/>
          <w:spacing w:val="-1"/>
          <w:sz w:val="24"/>
          <w:szCs w:val="24"/>
        </w:rPr>
        <w:t>w</w:t>
      </w:r>
      <w:r>
        <w:rPr>
          <w:rFonts w:ascii="VIC" w:eastAsia="VIC" w:hAnsi="VIC" w:cs="VIC"/>
          <w:sz w:val="24"/>
          <w:szCs w:val="24"/>
        </w:rPr>
        <w:t>ood f</w:t>
      </w:r>
      <w:r>
        <w:rPr>
          <w:rFonts w:ascii="VIC" w:eastAsia="VIC" w:hAnsi="VIC" w:cs="VIC"/>
          <w:spacing w:val="-3"/>
          <w:sz w:val="24"/>
          <w:szCs w:val="24"/>
        </w:rPr>
        <w:t>r</w:t>
      </w:r>
      <w:r>
        <w:rPr>
          <w:rFonts w:ascii="VIC" w:eastAsia="VIC" w:hAnsi="VIC" w:cs="VIC"/>
          <w:sz w:val="24"/>
          <w:szCs w:val="24"/>
        </w:rPr>
        <w:t xml:space="preserve">om </w:t>
      </w:r>
      <w:r>
        <w:rPr>
          <w:rFonts w:ascii="VIC" w:eastAsia="VIC" w:hAnsi="VIC" w:cs="VIC"/>
          <w:spacing w:val="-2"/>
          <w:sz w:val="24"/>
          <w:szCs w:val="24"/>
        </w:rPr>
        <w:t>S</w:t>
      </w:r>
      <w:r>
        <w:rPr>
          <w:rFonts w:ascii="VIC" w:eastAsia="VIC" w:hAnsi="VIC" w:cs="VIC"/>
          <w:spacing w:val="-4"/>
          <w:sz w:val="24"/>
          <w:szCs w:val="24"/>
        </w:rPr>
        <w:t>t</w:t>
      </w:r>
      <w:r>
        <w:rPr>
          <w:rFonts w:ascii="VIC" w:eastAsia="VIC" w:hAnsi="VIC" w:cs="VIC"/>
          <w:sz w:val="24"/>
          <w:szCs w:val="24"/>
        </w:rPr>
        <w:t>a</w:t>
      </w:r>
      <w:r>
        <w:rPr>
          <w:rFonts w:ascii="VIC" w:eastAsia="VIC" w:hAnsi="VIC" w:cs="VIC"/>
          <w:spacing w:val="-4"/>
          <w:sz w:val="24"/>
          <w:szCs w:val="24"/>
        </w:rPr>
        <w:t>t</w:t>
      </w:r>
      <w:r>
        <w:rPr>
          <w:rFonts w:ascii="VIC" w:eastAsia="VIC" w:hAnsi="VIC" w:cs="VIC"/>
          <w:sz w:val="24"/>
          <w:szCs w:val="24"/>
        </w:rPr>
        <w:t xml:space="preserve">e </w:t>
      </w:r>
      <w:r>
        <w:rPr>
          <w:rFonts w:ascii="VIC" w:eastAsia="VIC" w:hAnsi="VIC" w:cs="VIC"/>
          <w:spacing w:val="-1"/>
          <w:sz w:val="24"/>
          <w:szCs w:val="24"/>
        </w:rPr>
        <w:t>f</w:t>
      </w:r>
      <w:r>
        <w:rPr>
          <w:rFonts w:ascii="VIC" w:eastAsia="VIC" w:hAnsi="VIC" w:cs="VIC"/>
          <w:sz w:val="24"/>
          <w:szCs w:val="24"/>
        </w:rPr>
        <w:t>o</w:t>
      </w:r>
      <w:r>
        <w:rPr>
          <w:rFonts w:ascii="VIC" w:eastAsia="VIC" w:hAnsi="VIC" w:cs="VIC"/>
          <w:spacing w:val="-3"/>
          <w:sz w:val="24"/>
          <w:szCs w:val="24"/>
        </w:rPr>
        <w:t>r</w:t>
      </w:r>
      <w:r>
        <w:rPr>
          <w:rFonts w:ascii="VIC" w:eastAsia="VIC" w:hAnsi="VIC" w:cs="VIC"/>
          <w:sz w:val="24"/>
          <w:szCs w:val="24"/>
        </w:rPr>
        <w:t xml:space="preserve">ests </w:t>
      </w:r>
      <w:r>
        <w:rPr>
          <w:rFonts w:ascii="VIC" w:eastAsia="VIC" w:hAnsi="VIC" w:cs="VIC"/>
          <w:spacing w:val="-1"/>
          <w:sz w:val="24"/>
          <w:szCs w:val="24"/>
        </w:rPr>
        <w:t>w</w:t>
      </w:r>
      <w:r>
        <w:rPr>
          <w:rFonts w:ascii="VIC" w:eastAsia="VIC" w:hAnsi="VIC" w:cs="VIC"/>
          <w:sz w:val="24"/>
          <w:szCs w:val="24"/>
        </w:rPr>
        <w:t>ould cease</w:t>
      </w:r>
      <w:r w:rsidR="4A23D920">
        <w:rPr>
          <w:rFonts w:ascii="VIC" w:eastAsia="VIC" w:hAnsi="VIC" w:cs="VIC"/>
          <w:sz w:val="24"/>
          <w:szCs w:val="24"/>
        </w:rPr>
        <w:t xml:space="preserve"> </w:t>
      </w:r>
      <w:r>
        <w:rPr>
          <w:rFonts w:ascii="VIC" w:eastAsia="VIC" w:hAnsi="VIC" w:cs="VIC"/>
          <w:position w:val="2"/>
          <w:sz w:val="24"/>
          <w:szCs w:val="24"/>
        </w:rPr>
        <w:t>on 1 Ja</w:t>
      </w:r>
      <w:r>
        <w:rPr>
          <w:rFonts w:ascii="VIC" w:eastAsia="VIC" w:hAnsi="VIC" w:cs="VIC"/>
          <w:spacing w:val="-1"/>
          <w:position w:val="2"/>
          <w:sz w:val="24"/>
          <w:szCs w:val="24"/>
        </w:rPr>
        <w:t>n</w:t>
      </w:r>
      <w:r>
        <w:rPr>
          <w:rFonts w:ascii="VIC" w:eastAsia="VIC" w:hAnsi="VIC" w:cs="VIC"/>
          <w:position w:val="2"/>
          <w:sz w:val="24"/>
          <w:szCs w:val="24"/>
        </w:rPr>
        <w:t>uary 20</w:t>
      </w:r>
      <w:r>
        <w:rPr>
          <w:rFonts w:ascii="VIC" w:eastAsia="VIC" w:hAnsi="VIC" w:cs="VIC"/>
          <w:spacing w:val="-3"/>
          <w:position w:val="2"/>
          <w:sz w:val="24"/>
          <w:szCs w:val="24"/>
        </w:rPr>
        <w:t>2</w:t>
      </w:r>
      <w:r>
        <w:rPr>
          <w:rFonts w:ascii="VIC" w:eastAsia="VIC" w:hAnsi="VIC" w:cs="VIC"/>
          <w:position w:val="2"/>
          <w:sz w:val="24"/>
          <w:szCs w:val="24"/>
        </w:rPr>
        <w:t>4.</w:t>
      </w:r>
    </w:p>
    <w:p w14:paraId="54BCEDB5" w14:textId="77777777" w:rsidR="00184418" w:rsidRDefault="00184418">
      <w:pPr>
        <w:spacing w:before="1" w:line="180" w:lineRule="exact"/>
        <w:rPr>
          <w:sz w:val="19"/>
          <w:szCs w:val="19"/>
        </w:rPr>
      </w:pPr>
    </w:p>
    <w:p w14:paraId="54BCEDB6" w14:textId="77777777" w:rsidR="00184418" w:rsidRDefault="00D21147">
      <w:pPr>
        <w:spacing w:line="240" w:lineRule="exact"/>
        <w:ind w:left="117" w:right="642"/>
        <w:rPr>
          <w:rFonts w:ascii="VIC Light" w:eastAsia="VIC Light" w:hAnsi="VIC Light" w:cs="VIC Light"/>
          <w:sz w:val="18"/>
          <w:szCs w:val="18"/>
        </w:rPr>
      </w:pPr>
      <w:r>
        <w:rPr>
          <w:rFonts w:ascii="VIC Light" w:eastAsia="VIC Light" w:hAnsi="VIC Light" w:cs="VIC Light"/>
          <w:spacing w:val="-1"/>
          <w:sz w:val="18"/>
          <w:szCs w:val="18"/>
        </w:rPr>
        <w:t>Th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Timbe</w:t>
      </w:r>
      <w:r>
        <w:rPr>
          <w:rFonts w:ascii="VIC Light" w:eastAsia="VIC Light" w:hAnsi="VIC Light" w:cs="VIC Light"/>
          <w:sz w:val="18"/>
          <w:szCs w:val="18"/>
        </w:rPr>
        <w:t>r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pacing w:val="-1"/>
          <w:sz w:val="18"/>
          <w:szCs w:val="18"/>
        </w:rPr>
        <w:t>uppl</w:t>
      </w:r>
      <w:r>
        <w:rPr>
          <w:rFonts w:ascii="VIC Light" w:eastAsia="VIC Light" w:hAnsi="VIC Light" w:cs="VIC Light"/>
          <w:sz w:val="18"/>
          <w:szCs w:val="18"/>
        </w:rPr>
        <w:t>y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Chai</w:t>
      </w:r>
      <w:r>
        <w:rPr>
          <w:rFonts w:ascii="VIC Light" w:eastAsia="VIC Light" w:hAnsi="VIC Light" w:cs="VIC Light"/>
          <w:sz w:val="18"/>
          <w:szCs w:val="18"/>
        </w:rPr>
        <w:t>n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3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esilienc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Pac</w:t>
      </w:r>
      <w:r>
        <w:rPr>
          <w:rFonts w:ascii="VIC Light" w:eastAsia="VIC Light" w:hAnsi="VIC Light" w:cs="VIC Light"/>
          <w:spacing w:val="-5"/>
          <w:sz w:val="18"/>
          <w:szCs w:val="18"/>
        </w:rPr>
        <w:t>k</w:t>
      </w:r>
      <w:r>
        <w:rPr>
          <w:rFonts w:ascii="VIC Light" w:eastAsia="VIC Light" w:hAnsi="VIC Light" w:cs="VIC Light"/>
          <w:spacing w:val="-1"/>
          <w:sz w:val="18"/>
          <w:szCs w:val="18"/>
        </w:rPr>
        <w:t>ag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p</w:t>
      </w:r>
      <w:r>
        <w:rPr>
          <w:rFonts w:ascii="VIC Light" w:eastAsia="VIC Light" w:hAnsi="VIC Light" w:cs="VIC Light"/>
          <w:spacing w:val="-4"/>
          <w:sz w:val="18"/>
          <w:szCs w:val="18"/>
        </w:rPr>
        <w:t>ro</w:t>
      </w:r>
      <w:r>
        <w:rPr>
          <w:rFonts w:ascii="VIC Light" w:eastAsia="VIC Light" w:hAnsi="VIC Light" w:cs="VIC Light"/>
          <w:spacing w:val="-1"/>
          <w:sz w:val="18"/>
          <w:szCs w:val="18"/>
        </w:rPr>
        <w:t>vide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s</w:t>
      </w:r>
      <w:r>
        <w:rPr>
          <w:rFonts w:ascii="VIC Light" w:eastAsia="VIC Light" w:hAnsi="VIC Light" w:cs="VIC Light"/>
          <w:spacing w:val="-1"/>
          <w:sz w:val="18"/>
          <w:szCs w:val="18"/>
        </w:rPr>
        <w:t>uppo</w:t>
      </w:r>
      <w:r>
        <w:rPr>
          <w:rFonts w:ascii="VIC Light" w:eastAsia="VIC Light" w:hAnsi="VIC Light" w:cs="VIC Light"/>
          <w:spacing w:val="1"/>
          <w:sz w:val="18"/>
          <w:szCs w:val="18"/>
        </w:rPr>
        <w:t>r</w:t>
      </w:r>
      <w:r>
        <w:rPr>
          <w:rFonts w:ascii="VIC Light" w:eastAsia="VIC Light" w:hAnsi="VIC Light" w:cs="VIC Light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z w:val="18"/>
          <w:szCs w:val="18"/>
        </w:rPr>
        <w:t>o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eligibl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b</w:t>
      </w:r>
      <w:r>
        <w:rPr>
          <w:rFonts w:ascii="VIC Light" w:eastAsia="VIC Light" w:hAnsi="VIC Light" w:cs="VIC Light"/>
          <w:spacing w:val="-3"/>
          <w:sz w:val="18"/>
          <w:szCs w:val="18"/>
        </w:rPr>
        <w:t>u</w:t>
      </w:r>
      <w:r>
        <w:rPr>
          <w:rFonts w:ascii="VIC Light" w:eastAsia="VIC Light" w:hAnsi="VIC Light" w:cs="VIC Light"/>
          <w:spacing w:val="-1"/>
          <w:sz w:val="18"/>
          <w:szCs w:val="18"/>
        </w:rPr>
        <w:t>sine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pacing w:val="-1"/>
          <w:sz w:val="18"/>
          <w:szCs w:val="18"/>
        </w:rPr>
        <w:t>se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that cur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entl</w:t>
      </w:r>
      <w:r>
        <w:rPr>
          <w:rFonts w:ascii="VIC Light" w:eastAsia="VIC Light" w:hAnsi="VIC Light" w:cs="VIC Light"/>
          <w:sz w:val="18"/>
          <w:szCs w:val="18"/>
        </w:rPr>
        <w:t>y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p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oce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nati</w:t>
      </w:r>
      <w:r>
        <w:rPr>
          <w:rFonts w:ascii="VIC Light" w:eastAsia="VIC Light" w:hAnsi="VIC Light" w:cs="VIC Light"/>
          <w:spacing w:val="-4"/>
          <w:sz w:val="18"/>
          <w:szCs w:val="18"/>
        </w:rPr>
        <w:t>v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ha</w:t>
      </w:r>
      <w:r>
        <w:rPr>
          <w:rFonts w:ascii="VIC Light" w:eastAsia="VIC Light" w:hAnsi="VIC Light" w:cs="VIC Light"/>
          <w:spacing w:val="-5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dwoo</w:t>
      </w:r>
      <w:r>
        <w:rPr>
          <w:rFonts w:ascii="VIC Light" w:eastAsia="VIC Light" w:hAnsi="VIC Light" w:cs="VIC Light"/>
          <w:sz w:val="18"/>
          <w:szCs w:val="18"/>
        </w:rPr>
        <w:t>d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sou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ce</w:t>
      </w:r>
      <w:r>
        <w:rPr>
          <w:rFonts w:ascii="VIC Light" w:eastAsia="VIC Light" w:hAnsi="VIC Light" w:cs="VIC Light"/>
          <w:sz w:val="18"/>
          <w:szCs w:val="18"/>
        </w:rPr>
        <w:t>d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f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m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Vic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oria</w:t>
      </w:r>
      <w:r>
        <w:rPr>
          <w:rFonts w:ascii="VIC Light" w:eastAsia="VIC Light" w:hAnsi="VIC Light" w:cs="VIC Light"/>
          <w:sz w:val="18"/>
          <w:szCs w:val="18"/>
        </w:rPr>
        <w:t>n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s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a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f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est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z w:val="18"/>
          <w:szCs w:val="18"/>
        </w:rPr>
        <w:t>o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manu</w:t>
      </w:r>
      <w:r>
        <w:rPr>
          <w:rFonts w:ascii="VIC Light" w:eastAsia="VIC Light" w:hAnsi="VIC Light" w:cs="VIC Light"/>
          <w:spacing w:val="-2"/>
          <w:sz w:val="18"/>
          <w:szCs w:val="18"/>
        </w:rPr>
        <w:t>f</w:t>
      </w:r>
      <w:r>
        <w:rPr>
          <w:rFonts w:ascii="VIC Light" w:eastAsia="VIC Light" w:hAnsi="VIC Light" w:cs="VIC Light"/>
          <w:spacing w:val="-1"/>
          <w:sz w:val="18"/>
          <w:szCs w:val="18"/>
        </w:rPr>
        <w:t>ac</w:t>
      </w:r>
      <w:r>
        <w:rPr>
          <w:rFonts w:ascii="VIC Light" w:eastAsia="VIC Light" w:hAnsi="VIC Light" w:cs="VIC Light"/>
          <w:spacing w:val="-3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u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z w:val="18"/>
          <w:szCs w:val="18"/>
        </w:rPr>
        <w:t xml:space="preserve">e </w:t>
      </w:r>
      <w:r>
        <w:rPr>
          <w:rFonts w:ascii="VIC Light" w:eastAsia="VIC Light" w:hAnsi="VIC Light" w:cs="VIC Light"/>
          <w:spacing w:val="-2"/>
          <w:sz w:val="18"/>
          <w:szCs w:val="18"/>
        </w:rPr>
        <w:t>p</w:t>
      </w:r>
      <w:r>
        <w:rPr>
          <w:rFonts w:ascii="VIC Light" w:eastAsia="VIC Light" w:hAnsi="VIC Light" w:cs="VIC Light"/>
          <w:spacing w:val="-5"/>
          <w:sz w:val="18"/>
          <w:szCs w:val="18"/>
        </w:rPr>
        <w:t>r</w:t>
      </w:r>
      <w:r>
        <w:rPr>
          <w:rFonts w:ascii="VIC Light" w:eastAsia="VIC Light" w:hAnsi="VIC Light" w:cs="VIC Light"/>
          <w:spacing w:val="-2"/>
          <w:sz w:val="18"/>
          <w:szCs w:val="18"/>
        </w:rPr>
        <w:t>oduct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>uc</w:t>
      </w:r>
      <w:r>
        <w:rPr>
          <w:rFonts w:ascii="VIC Light" w:eastAsia="VIC Light" w:hAnsi="VIC Light" w:cs="VIC Light"/>
          <w:sz w:val="18"/>
          <w:szCs w:val="18"/>
        </w:rPr>
        <w:t>h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2"/>
          <w:sz w:val="18"/>
          <w:szCs w:val="18"/>
        </w:rPr>
        <w:t>a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2"/>
          <w:sz w:val="18"/>
          <w:szCs w:val="18"/>
        </w:rPr>
        <w:t>(bu</w:t>
      </w:r>
      <w:r>
        <w:rPr>
          <w:rFonts w:ascii="VIC Light" w:eastAsia="VIC Light" w:hAnsi="VIC Light" w:cs="VIC Light"/>
          <w:sz w:val="18"/>
          <w:szCs w:val="18"/>
        </w:rPr>
        <w:t>t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2"/>
          <w:sz w:val="18"/>
          <w:szCs w:val="18"/>
        </w:rPr>
        <w:t>no</w:t>
      </w:r>
      <w:r>
        <w:rPr>
          <w:rFonts w:ascii="VIC Light" w:eastAsia="VIC Light" w:hAnsi="VIC Light" w:cs="VIC Light"/>
          <w:sz w:val="18"/>
          <w:szCs w:val="18"/>
        </w:rPr>
        <w:t>t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2"/>
          <w:sz w:val="18"/>
          <w:szCs w:val="18"/>
        </w:rPr>
        <w:t>limi</w:t>
      </w:r>
      <w:r>
        <w:rPr>
          <w:rFonts w:ascii="VIC Light" w:eastAsia="VIC Light" w:hAnsi="VIC Light" w:cs="VIC Light"/>
          <w:spacing w:val="-5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>e</w:t>
      </w:r>
      <w:r>
        <w:rPr>
          <w:rFonts w:ascii="VIC Light" w:eastAsia="VIC Light" w:hAnsi="VIC Light" w:cs="VIC Light"/>
          <w:sz w:val="18"/>
          <w:szCs w:val="18"/>
        </w:rPr>
        <w:t>d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5"/>
          <w:sz w:val="18"/>
          <w:szCs w:val="18"/>
        </w:rPr>
        <w:t>to</w:t>
      </w:r>
      <w:r>
        <w:rPr>
          <w:rFonts w:ascii="VIC Light" w:eastAsia="VIC Light" w:hAnsi="VIC Light" w:cs="VIC Light"/>
          <w:sz w:val="18"/>
          <w:szCs w:val="18"/>
        </w:rPr>
        <w:t>)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2"/>
          <w:sz w:val="18"/>
          <w:szCs w:val="18"/>
        </w:rPr>
        <w:t>flooring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2"/>
          <w:sz w:val="18"/>
          <w:szCs w:val="18"/>
        </w:rPr>
        <w:t>s</w:t>
      </w:r>
      <w:r>
        <w:rPr>
          <w:rFonts w:ascii="VIC Light" w:eastAsia="VIC Light" w:hAnsi="VIC Light" w:cs="VIC Light"/>
          <w:spacing w:val="-5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>ai</w:t>
      </w:r>
      <w:r>
        <w:rPr>
          <w:rFonts w:ascii="VIC Light" w:eastAsia="VIC Light" w:hAnsi="VIC Light" w:cs="VIC Light"/>
          <w:spacing w:val="-5"/>
          <w:sz w:val="18"/>
          <w:szCs w:val="18"/>
        </w:rPr>
        <w:t>r</w:t>
      </w:r>
      <w:r>
        <w:rPr>
          <w:rFonts w:ascii="VIC Light" w:eastAsia="VIC Light" w:hAnsi="VIC Light" w:cs="VIC Light"/>
          <w:spacing w:val="-2"/>
          <w:sz w:val="18"/>
          <w:szCs w:val="18"/>
        </w:rPr>
        <w:t>case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f</w:t>
      </w:r>
      <w:r>
        <w:rPr>
          <w:rFonts w:ascii="VIC Light" w:eastAsia="VIC Light" w:hAnsi="VIC Light" w:cs="VIC Light"/>
          <w:spacing w:val="-2"/>
          <w:sz w:val="18"/>
          <w:szCs w:val="18"/>
        </w:rPr>
        <w:t>urni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>u</w:t>
      </w:r>
      <w:r>
        <w:rPr>
          <w:rFonts w:ascii="VIC Light" w:eastAsia="VIC Light" w:hAnsi="VIC Light" w:cs="VIC Light"/>
          <w:spacing w:val="-5"/>
          <w:sz w:val="18"/>
          <w:szCs w:val="18"/>
        </w:rPr>
        <w:t>r</w:t>
      </w:r>
      <w:r>
        <w:rPr>
          <w:rFonts w:ascii="VIC Light" w:eastAsia="VIC Light" w:hAnsi="VIC Light" w:cs="VIC Light"/>
          <w:spacing w:val="-6"/>
          <w:sz w:val="18"/>
          <w:szCs w:val="18"/>
        </w:rPr>
        <w:t>e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2"/>
          <w:sz w:val="18"/>
          <w:szCs w:val="18"/>
        </w:rPr>
        <w:t>doo</w:t>
      </w:r>
      <w:r>
        <w:rPr>
          <w:rFonts w:ascii="VIC Light" w:eastAsia="VIC Light" w:hAnsi="VIC Light" w:cs="VIC Light"/>
          <w:spacing w:val="-3"/>
          <w:sz w:val="18"/>
          <w:szCs w:val="18"/>
        </w:rPr>
        <w:t>rs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2"/>
          <w:sz w:val="18"/>
          <w:szCs w:val="18"/>
        </w:rPr>
        <w:t>window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4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2"/>
          <w:sz w:val="18"/>
          <w:szCs w:val="18"/>
        </w:rPr>
        <w:t>a</w:t>
      </w:r>
      <w:r>
        <w:rPr>
          <w:rFonts w:ascii="VIC Light" w:eastAsia="VIC Light" w:hAnsi="VIC Light" w:cs="VIC Light"/>
          <w:spacing w:val="-5"/>
          <w:sz w:val="18"/>
          <w:szCs w:val="18"/>
        </w:rPr>
        <w:t>r</w:t>
      </w:r>
      <w:r>
        <w:rPr>
          <w:rFonts w:ascii="VIC Light" w:eastAsia="VIC Light" w:hAnsi="VIC Light" w:cs="VIC Light"/>
          <w:spacing w:val="-2"/>
          <w:sz w:val="18"/>
          <w:szCs w:val="18"/>
        </w:rPr>
        <w:t>chi</w:t>
      </w:r>
      <w:r>
        <w:rPr>
          <w:rFonts w:ascii="VIC Light" w:eastAsia="VIC Light" w:hAnsi="VIC Light" w:cs="VIC Light"/>
          <w:spacing w:val="-5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>ec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>u</w:t>
      </w:r>
      <w:r>
        <w:rPr>
          <w:rFonts w:ascii="VIC Light" w:eastAsia="VIC Light" w:hAnsi="VIC Light" w:cs="VIC Light"/>
          <w:spacing w:val="-5"/>
          <w:sz w:val="18"/>
          <w:szCs w:val="18"/>
        </w:rPr>
        <w:t>r</w:t>
      </w:r>
      <w:r>
        <w:rPr>
          <w:rFonts w:ascii="VIC Light" w:eastAsia="VIC Light" w:hAnsi="VIC Light" w:cs="VIC Light"/>
          <w:spacing w:val="-2"/>
          <w:sz w:val="18"/>
          <w:szCs w:val="18"/>
        </w:rPr>
        <w:t>al f</w:t>
      </w:r>
      <w:r>
        <w:rPr>
          <w:rFonts w:ascii="VIC Light" w:eastAsia="VIC Light" w:hAnsi="VIC Light" w:cs="VIC Light"/>
          <w:spacing w:val="-1"/>
          <w:sz w:val="18"/>
          <w:szCs w:val="18"/>
        </w:rPr>
        <w:t>ea</w:t>
      </w:r>
      <w:r>
        <w:rPr>
          <w:rFonts w:ascii="VIC Light" w:eastAsia="VIC Light" w:hAnsi="VIC Light" w:cs="VIC Light"/>
          <w:spacing w:val="-3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u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>s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claddin</w:t>
      </w:r>
      <w:r>
        <w:rPr>
          <w:rFonts w:ascii="VIC Light" w:eastAsia="VIC Light" w:hAnsi="VIC Light" w:cs="VIC Light"/>
          <w:sz w:val="18"/>
          <w:szCs w:val="18"/>
        </w:rPr>
        <w:t>g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an</w:t>
      </w:r>
      <w:r>
        <w:rPr>
          <w:rFonts w:ascii="VIC Light" w:eastAsia="VIC Light" w:hAnsi="VIC Light" w:cs="VIC Light"/>
          <w:sz w:val="18"/>
          <w:szCs w:val="18"/>
        </w:rPr>
        <w:t>d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pallets.</w:t>
      </w:r>
    </w:p>
    <w:p w14:paraId="54BCEDB7" w14:textId="77777777" w:rsidR="00184418" w:rsidRDefault="00184418">
      <w:pPr>
        <w:spacing w:line="200" w:lineRule="exact"/>
      </w:pPr>
    </w:p>
    <w:p w14:paraId="54BCEDBE" w14:textId="48B60AB6" w:rsidR="00184418" w:rsidRDefault="00D21147">
      <w:pPr>
        <w:spacing w:before="80" w:line="240" w:lineRule="exact"/>
        <w:ind w:left="117" w:right="584"/>
        <w:rPr>
          <w:rFonts w:ascii="VIC Light" w:eastAsia="VIC Light" w:hAnsi="VIC Light" w:cs="VIC Light"/>
          <w:sz w:val="18"/>
          <w:szCs w:val="18"/>
        </w:rPr>
      </w:pPr>
      <w:r>
        <w:rPr>
          <w:rFonts w:ascii="VIC Light" w:eastAsia="VIC Light" w:hAnsi="VIC Light" w:cs="VIC Light"/>
          <w:spacing w:val="-1"/>
          <w:sz w:val="18"/>
          <w:szCs w:val="18"/>
        </w:rPr>
        <w:t>Manu</w:t>
      </w:r>
      <w:r>
        <w:rPr>
          <w:rFonts w:ascii="VIC Light" w:eastAsia="VIC Light" w:hAnsi="VIC Light" w:cs="VIC Light"/>
          <w:spacing w:val="-2"/>
          <w:sz w:val="18"/>
          <w:szCs w:val="18"/>
        </w:rPr>
        <w:t>f</w:t>
      </w:r>
      <w:r>
        <w:rPr>
          <w:rFonts w:ascii="VIC Light" w:eastAsia="VIC Light" w:hAnsi="VIC Light" w:cs="VIC Light"/>
          <w:spacing w:val="-1"/>
          <w:sz w:val="18"/>
          <w:szCs w:val="18"/>
        </w:rPr>
        <w:t>ac</w:t>
      </w:r>
      <w:r>
        <w:rPr>
          <w:rFonts w:ascii="VIC Light" w:eastAsia="VIC Light" w:hAnsi="VIC Light" w:cs="VIC Light"/>
          <w:spacing w:val="-3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u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e</w:t>
      </w:r>
      <w:r>
        <w:rPr>
          <w:rFonts w:ascii="VIC Light" w:eastAsia="VIC Light" w:hAnsi="VIC Light" w:cs="VIC Light"/>
          <w:spacing w:val="-3"/>
          <w:sz w:val="18"/>
          <w:szCs w:val="18"/>
        </w:rPr>
        <w:t>r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wh</w:t>
      </w:r>
      <w:r>
        <w:rPr>
          <w:rFonts w:ascii="VIC Light" w:eastAsia="VIC Light" w:hAnsi="VIC Light" w:cs="VIC Light"/>
          <w:sz w:val="18"/>
          <w:szCs w:val="18"/>
        </w:rPr>
        <w:t>o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deri</w:t>
      </w:r>
      <w:r>
        <w:rPr>
          <w:rFonts w:ascii="VIC Light" w:eastAsia="VIC Light" w:hAnsi="VIC Light" w:cs="VIC Light"/>
          <w:spacing w:val="-4"/>
          <w:sz w:val="18"/>
          <w:szCs w:val="18"/>
        </w:rPr>
        <w:t>v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a</w:t>
      </w:r>
      <w:r>
        <w:rPr>
          <w:rFonts w:ascii="VIC Light" w:eastAsia="VIC Light" w:hAnsi="VIC Light" w:cs="VIC Light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leas</w:t>
      </w:r>
      <w:r>
        <w:rPr>
          <w:rFonts w:ascii="VIC Light" w:eastAsia="VIC Light" w:hAnsi="VIC Light" w:cs="VIC Light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40</w:t>
      </w:r>
      <w:r>
        <w:rPr>
          <w:rFonts w:ascii="VIC Light" w:eastAsia="VIC Light" w:hAnsi="VIC Light" w:cs="VIC Light"/>
          <w:sz w:val="18"/>
          <w:szCs w:val="18"/>
        </w:rPr>
        <w:t>%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f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th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b</w:t>
      </w:r>
      <w:r>
        <w:rPr>
          <w:rFonts w:ascii="VIC Light" w:eastAsia="VIC Light" w:hAnsi="VIC Light" w:cs="VIC Light"/>
          <w:spacing w:val="-3"/>
          <w:sz w:val="18"/>
          <w:szCs w:val="18"/>
        </w:rPr>
        <w:t>u</w:t>
      </w:r>
      <w:r>
        <w:rPr>
          <w:rFonts w:ascii="VIC Light" w:eastAsia="VIC Light" w:hAnsi="VIC Light" w:cs="VIC Light"/>
          <w:spacing w:val="-1"/>
          <w:sz w:val="18"/>
          <w:szCs w:val="18"/>
        </w:rPr>
        <w:t>sine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pacing w:val="-1"/>
          <w:sz w:val="18"/>
          <w:szCs w:val="18"/>
        </w:rPr>
        <w:t>s</w:t>
      </w:r>
      <w:r>
        <w:rPr>
          <w:rFonts w:ascii="VIC Light" w:eastAsia="VIC Light" w:hAnsi="VIC Light" w:cs="VIC Light"/>
          <w:spacing w:val="-8"/>
          <w:sz w:val="18"/>
          <w:szCs w:val="18"/>
        </w:rPr>
        <w:t>’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ma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eria</w:t>
      </w:r>
      <w:r>
        <w:rPr>
          <w:rFonts w:ascii="VIC Light" w:eastAsia="VIC Light" w:hAnsi="VIC Light" w:cs="VIC Light"/>
          <w:sz w:val="18"/>
          <w:szCs w:val="18"/>
        </w:rPr>
        <w:t>l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input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f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m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nati</w:t>
      </w:r>
      <w:r>
        <w:rPr>
          <w:rFonts w:ascii="VIC Light" w:eastAsia="VIC Light" w:hAnsi="VIC Light" w:cs="VIC Light"/>
          <w:spacing w:val="-4"/>
          <w:sz w:val="18"/>
          <w:szCs w:val="18"/>
        </w:rPr>
        <w:t>v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Vic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orian ha</w:t>
      </w:r>
      <w:r>
        <w:rPr>
          <w:rFonts w:ascii="VIC Light" w:eastAsia="VIC Light" w:hAnsi="VIC Light" w:cs="VIC Light"/>
          <w:spacing w:val="-5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dwood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r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4"/>
          <w:sz w:val="18"/>
          <w:szCs w:val="18"/>
        </w:rPr>
        <w:t>ov</w:t>
      </w:r>
      <w:r>
        <w:rPr>
          <w:rFonts w:ascii="VIC Light" w:eastAsia="VIC Light" w:hAnsi="VIC Light" w:cs="VIC Light"/>
          <w:spacing w:val="-1"/>
          <w:sz w:val="18"/>
          <w:szCs w:val="18"/>
        </w:rPr>
        <w:t>e</w:t>
      </w:r>
      <w:r>
        <w:rPr>
          <w:rFonts w:ascii="VIC Light" w:eastAsia="VIC Light" w:hAnsi="VIC Light" w:cs="VIC Light"/>
          <w:sz w:val="18"/>
          <w:szCs w:val="18"/>
        </w:rPr>
        <w:t>r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40</w:t>
      </w:r>
      <w:r>
        <w:rPr>
          <w:rFonts w:ascii="VIC Light" w:eastAsia="VIC Light" w:hAnsi="VIC Light" w:cs="VIC Light"/>
          <w:sz w:val="18"/>
          <w:szCs w:val="18"/>
        </w:rPr>
        <w:t>%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f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4"/>
          <w:sz w:val="18"/>
          <w:szCs w:val="18"/>
        </w:rPr>
        <w:t>rev</w:t>
      </w:r>
      <w:r>
        <w:rPr>
          <w:rFonts w:ascii="VIC Light" w:eastAsia="VIC Light" w:hAnsi="VIC Light" w:cs="VIC Light"/>
          <w:spacing w:val="-1"/>
          <w:sz w:val="18"/>
          <w:szCs w:val="18"/>
        </w:rPr>
        <w:t>enu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i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deri</w:t>
      </w:r>
      <w:r>
        <w:rPr>
          <w:rFonts w:ascii="VIC Light" w:eastAsia="VIC Light" w:hAnsi="VIC Light" w:cs="VIC Light"/>
          <w:spacing w:val="-4"/>
          <w:sz w:val="18"/>
          <w:szCs w:val="18"/>
        </w:rPr>
        <w:t>v</w:t>
      </w:r>
      <w:r>
        <w:rPr>
          <w:rFonts w:ascii="VIC Light" w:eastAsia="VIC Light" w:hAnsi="VIC Light" w:cs="VIC Light"/>
          <w:spacing w:val="-1"/>
          <w:sz w:val="18"/>
          <w:szCs w:val="18"/>
        </w:rPr>
        <w:t>e</w:t>
      </w:r>
      <w:r>
        <w:rPr>
          <w:rFonts w:ascii="VIC Light" w:eastAsia="VIC Light" w:hAnsi="VIC Light" w:cs="VIC Light"/>
          <w:sz w:val="18"/>
          <w:szCs w:val="18"/>
        </w:rPr>
        <w:t>d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f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m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sale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f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p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oduct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mad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wit</w:t>
      </w:r>
      <w:r>
        <w:rPr>
          <w:rFonts w:ascii="VIC Light" w:eastAsia="VIC Light" w:hAnsi="VIC Light" w:cs="VIC Light"/>
          <w:sz w:val="18"/>
          <w:szCs w:val="18"/>
        </w:rPr>
        <w:t>h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nati</w:t>
      </w:r>
      <w:r>
        <w:rPr>
          <w:rFonts w:ascii="VIC Light" w:eastAsia="VIC Light" w:hAnsi="VIC Light" w:cs="VIC Light"/>
          <w:spacing w:val="-4"/>
          <w:sz w:val="18"/>
          <w:szCs w:val="18"/>
        </w:rPr>
        <w:t>v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Vic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orian ha</w:t>
      </w:r>
      <w:r>
        <w:rPr>
          <w:rFonts w:ascii="VIC Light" w:eastAsia="VIC Light" w:hAnsi="VIC Light" w:cs="VIC Light"/>
          <w:spacing w:val="-5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dwood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ca</w:t>
      </w:r>
      <w:r>
        <w:rPr>
          <w:rFonts w:ascii="VIC Light" w:eastAsia="VIC Light" w:hAnsi="VIC Light" w:cs="VIC Light"/>
          <w:sz w:val="18"/>
          <w:szCs w:val="18"/>
        </w:rPr>
        <w:t>n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appl</w:t>
      </w:r>
      <w:r>
        <w:rPr>
          <w:rFonts w:ascii="VIC Light" w:eastAsia="VIC Light" w:hAnsi="VIC Light" w:cs="VIC Light"/>
          <w:sz w:val="18"/>
          <w:szCs w:val="18"/>
        </w:rPr>
        <w:t>y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f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r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u</w:t>
      </w:r>
      <w:r>
        <w:rPr>
          <w:rFonts w:ascii="VIC Light" w:eastAsia="VIC Light" w:hAnsi="VIC Light" w:cs="VIC Light"/>
          <w:sz w:val="18"/>
          <w:szCs w:val="18"/>
        </w:rPr>
        <w:t>p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z w:val="18"/>
          <w:szCs w:val="18"/>
        </w:rPr>
        <w:t>o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$2</w:t>
      </w:r>
      <w:r>
        <w:rPr>
          <w:rFonts w:ascii="VIC Light" w:eastAsia="VIC Light" w:hAnsi="VIC Light" w:cs="VIC Light"/>
          <w:spacing w:val="-4"/>
          <w:sz w:val="18"/>
          <w:szCs w:val="18"/>
        </w:rPr>
        <w:t>5,</w:t>
      </w:r>
      <w:r>
        <w:rPr>
          <w:rFonts w:ascii="VIC Light" w:eastAsia="VIC Light" w:hAnsi="VIC Light" w:cs="VIC Light"/>
          <w:spacing w:val="-1"/>
          <w:sz w:val="18"/>
          <w:szCs w:val="18"/>
        </w:rPr>
        <w:t>00</w:t>
      </w:r>
      <w:r>
        <w:rPr>
          <w:rFonts w:ascii="VIC Light" w:eastAsia="VIC Light" w:hAnsi="VIC Light" w:cs="VIC Light"/>
          <w:sz w:val="18"/>
          <w:szCs w:val="18"/>
        </w:rPr>
        <w:t>0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wo</w:t>
      </w:r>
      <w:r>
        <w:rPr>
          <w:rFonts w:ascii="VIC Light" w:eastAsia="VIC Light" w:hAnsi="VIC Light" w:cs="VIC Light"/>
          <w:spacing w:val="1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t</w:t>
      </w:r>
      <w:r>
        <w:rPr>
          <w:rFonts w:ascii="VIC Light" w:eastAsia="VIC Light" w:hAnsi="VIC Light" w:cs="VIC Light"/>
          <w:sz w:val="18"/>
          <w:szCs w:val="18"/>
        </w:rPr>
        <w:t>h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f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b</w:t>
      </w:r>
      <w:r>
        <w:rPr>
          <w:rFonts w:ascii="VIC Light" w:eastAsia="VIC Light" w:hAnsi="VIC Light" w:cs="VIC Light"/>
          <w:spacing w:val="-3"/>
          <w:sz w:val="18"/>
          <w:szCs w:val="18"/>
        </w:rPr>
        <w:t>u</w:t>
      </w:r>
      <w:r>
        <w:rPr>
          <w:rFonts w:ascii="VIC Light" w:eastAsia="VIC Light" w:hAnsi="VIC Light" w:cs="VIC Light"/>
          <w:spacing w:val="-1"/>
          <w:sz w:val="18"/>
          <w:szCs w:val="18"/>
        </w:rPr>
        <w:t>sine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t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ansitio</w:t>
      </w:r>
      <w:r>
        <w:rPr>
          <w:rFonts w:ascii="VIC Light" w:eastAsia="VIC Light" w:hAnsi="VIC Light" w:cs="VIC Light"/>
          <w:sz w:val="18"/>
          <w:szCs w:val="18"/>
        </w:rPr>
        <w:t>n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plannin</w:t>
      </w:r>
      <w:r>
        <w:rPr>
          <w:rFonts w:ascii="VIC Light" w:eastAsia="VIC Light" w:hAnsi="VIC Light" w:cs="VIC Light"/>
          <w:sz w:val="18"/>
          <w:szCs w:val="18"/>
        </w:rPr>
        <w:t>g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services</w:t>
      </w:r>
      <w:r>
        <w:rPr>
          <w:rFonts w:ascii="VIC Light" w:eastAsia="VIC Light" w:hAnsi="VIC Light" w:cs="VIC Light"/>
          <w:sz w:val="18"/>
          <w:szCs w:val="18"/>
        </w:rPr>
        <w:t>.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 xml:space="preserve">Eligible 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ecipient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ma</w:t>
      </w:r>
      <w:r>
        <w:rPr>
          <w:rFonts w:ascii="VIC Light" w:eastAsia="VIC Light" w:hAnsi="VIC Light" w:cs="VIC Light"/>
          <w:sz w:val="18"/>
          <w:szCs w:val="18"/>
        </w:rPr>
        <w:t>y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the</w:t>
      </w:r>
      <w:r>
        <w:rPr>
          <w:rFonts w:ascii="VIC Light" w:eastAsia="VIC Light" w:hAnsi="VIC Light" w:cs="VIC Light"/>
          <w:sz w:val="18"/>
          <w:szCs w:val="18"/>
        </w:rPr>
        <w:t>n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b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i</w:t>
      </w:r>
      <w:r>
        <w:rPr>
          <w:rFonts w:ascii="VIC Light" w:eastAsia="VIC Light" w:hAnsi="VIC Light" w:cs="VIC Light"/>
          <w:spacing w:val="-3"/>
          <w:sz w:val="18"/>
          <w:szCs w:val="18"/>
        </w:rPr>
        <w:t>n</w:t>
      </w:r>
      <w:r>
        <w:rPr>
          <w:rFonts w:ascii="VIC Light" w:eastAsia="VIC Light" w:hAnsi="VIC Light" w:cs="VIC Light"/>
          <w:spacing w:val="-1"/>
          <w:sz w:val="18"/>
          <w:szCs w:val="18"/>
        </w:rPr>
        <w:t>vi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e</w:t>
      </w:r>
      <w:r>
        <w:rPr>
          <w:rFonts w:ascii="VIC Light" w:eastAsia="VIC Light" w:hAnsi="VIC Light" w:cs="VIC Light"/>
          <w:sz w:val="18"/>
          <w:szCs w:val="18"/>
        </w:rPr>
        <w:t>d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z w:val="18"/>
          <w:szCs w:val="18"/>
        </w:rPr>
        <w:t>o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appl</w:t>
      </w:r>
      <w:r>
        <w:rPr>
          <w:rFonts w:ascii="VIC Light" w:eastAsia="VIC Light" w:hAnsi="VIC Light" w:cs="VIC Light"/>
          <w:sz w:val="18"/>
          <w:szCs w:val="18"/>
        </w:rPr>
        <w:t>y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f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r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z w:val="18"/>
          <w:szCs w:val="18"/>
        </w:rPr>
        <w:t>a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b</w:t>
      </w:r>
      <w:r>
        <w:rPr>
          <w:rFonts w:ascii="VIC Light" w:eastAsia="VIC Light" w:hAnsi="VIC Light" w:cs="VIC Light"/>
          <w:spacing w:val="-3"/>
          <w:sz w:val="18"/>
          <w:szCs w:val="18"/>
        </w:rPr>
        <w:t>u</w:t>
      </w:r>
      <w:r>
        <w:rPr>
          <w:rFonts w:ascii="VIC Light" w:eastAsia="VIC Light" w:hAnsi="VIC Light" w:cs="VIC Light"/>
          <w:spacing w:val="-1"/>
          <w:sz w:val="18"/>
          <w:szCs w:val="18"/>
        </w:rPr>
        <w:t>sine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t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ansitio</w:t>
      </w:r>
      <w:r>
        <w:rPr>
          <w:rFonts w:ascii="VIC Light" w:eastAsia="VIC Light" w:hAnsi="VIC Light" w:cs="VIC Light"/>
          <w:sz w:val="18"/>
          <w:szCs w:val="18"/>
        </w:rPr>
        <w:t>n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g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an</w:t>
      </w:r>
      <w:r>
        <w:rPr>
          <w:rFonts w:ascii="VIC Light" w:eastAsia="VIC Light" w:hAnsi="VIC Light" w:cs="VIC Light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f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u</w:t>
      </w:r>
      <w:r>
        <w:rPr>
          <w:rFonts w:ascii="VIC Light" w:eastAsia="VIC Light" w:hAnsi="VIC Light" w:cs="VIC Light"/>
          <w:sz w:val="18"/>
          <w:szCs w:val="18"/>
        </w:rPr>
        <w:t>p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z w:val="18"/>
          <w:szCs w:val="18"/>
        </w:rPr>
        <w:t>o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$12</w:t>
      </w:r>
      <w:r>
        <w:rPr>
          <w:rFonts w:ascii="VIC Light" w:eastAsia="VIC Light" w:hAnsi="VIC Light" w:cs="VIC Light"/>
          <w:spacing w:val="-9"/>
          <w:sz w:val="18"/>
          <w:szCs w:val="18"/>
        </w:rPr>
        <w:t>0</w:t>
      </w:r>
      <w:r>
        <w:rPr>
          <w:rFonts w:ascii="VIC Light" w:eastAsia="VIC Light" w:hAnsi="VIC Light" w:cs="VIC Light"/>
          <w:spacing w:val="-4"/>
          <w:sz w:val="18"/>
          <w:szCs w:val="18"/>
        </w:rPr>
        <w:t>,</w:t>
      </w:r>
      <w:r>
        <w:rPr>
          <w:rFonts w:ascii="VIC Light" w:eastAsia="VIC Light" w:hAnsi="VIC Light" w:cs="VIC Light"/>
          <w:spacing w:val="-1"/>
          <w:sz w:val="18"/>
          <w:szCs w:val="18"/>
        </w:rPr>
        <w:t>000. Application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clos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470D09">
        <w:rPr>
          <w:rFonts w:ascii="VIC Light" w:eastAsia="VIC Light" w:hAnsi="VIC Light" w:cs="VIC Light"/>
          <w:sz w:val="18"/>
          <w:szCs w:val="18"/>
        </w:rPr>
        <w:t>30 August, 2024.</w:t>
      </w:r>
    </w:p>
    <w:p w14:paraId="54BCEDBF" w14:textId="77777777" w:rsidR="00184418" w:rsidRDefault="00184418">
      <w:pPr>
        <w:spacing w:before="19" w:line="220" w:lineRule="exact"/>
        <w:rPr>
          <w:sz w:val="22"/>
          <w:szCs w:val="22"/>
        </w:rPr>
      </w:pPr>
    </w:p>
    <w:p w14:paraId="54BCEDC0" w14:textId="69A15533" w:rsidR="00184418" w:rsidRDefault="00D21147">
      <w:pPr>
        <w:ind w:left="117"/>
        <w:rPr>
          <w:rFonts w:ascii="VIC Medium" w:eastAsia="VIC Medium" w:hAnsi="VIC Medium" w:cs="VIC Medium"/>
          <w:sz w:val="18"/>
          <w:szCs w:val="18"/>
        </w:rPr>
      </w:pPr>
      <w:r>
        <w:rPr>
          <w:rFonts w:ascii="VIC Light" w:eastAsia="VIC Light" w:hAnsi="VIC Light" w:cs="VIC Light"/>
          <w:spacing w:val="-17"/>
          <w:sz w:val="18"/>
          <w:szCs w:val="18"/>
        </w:rPr>
        <w:t>T</w:t>
      </w:r>
      <w:r>
        <w:rPr>
          <w:rFonts w:ascii="VIC Light" w:eastAsia="VIC Light" w:hAnsi="VIC Light" w:cs="VIC Light"/>
          <w:sz w:val="18"/>
          <w:szCs w:val="18"/>
        </w:rPr>
        <w:t>o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apply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1"/>
          <w:sz w:val="18"/>
          <w:szCs w:val="18"/>
        </w:rPr>
        <w:t xml:space="preserve"> </w:t>
      </w:r>
      <w:r w:rsidR="00630174">
        <w:rPr>
          <w:rFonts w:ascii="VIC Light" w:eastAsia="VIC Light" w:hAnsi="VIC Light" w:cs="VIC Light"/>
          <w:spacing w:val="-1"/>
          <w:sz w:val="18"/>
          <w:szCs w:val="18"/>
        </w:rPr>
        <w:t xml:space="preserve">and </w:t>
      </w:r>
      <w:r>
        <w:rPr>
          <w:rFonts w:ascii="VIC Light" w:eastAsia="VIC Light" w:hAnsi="VIC Light" w:cs="VIC Light"/>
          <w:spacing w:val="-4"/>
          <w:sz w:val="18"/>
          <w:szCs w:val="18"/>
        </w:rPr>
        <w:t>r</w:t>
      </w:r>
      <w:r>
        <w:rPr>
          <w:rFonts w:ascii="VIC Light" w:eastAsia="VIC Light" w:hAnsi="VIC Light" w:cs="VIC Light"/>
          <w:spacing w:val="-1"/>
          <w:sz w:val="18"/>
          <w:szCs w:val="18"/>
        </w:rPr>
        <w:t>ea</w:t>
      </w:r>
      <w:r>
        <w:rPr>
          <w:rFonts w:ascii="VIC Light" w:eastAsia="VIC Light" w:hAnsi="VIC Light" w:cs="VIC Light"/>
          <w:sz w:val="18"/>
          <w:szCs w:val="18"/>
        </w:rPr>
        <w:t>d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th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guideline</w:t>
      </w:r>
      <w:r>
        <w:rPr>
          <w:rFonts w:ascii="VIC Light" w:eastAsia="VIC Light" w:hAnsi="VIC Light" w:cs="VIC Light"/>
          <w:spacing w:val="-2"/>
          <w:sz w:val="18"/>
          <w:szCs w:val="18"/>
        </w:rPr>
        <w:t>s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eligibilit</w:t>
      </w:r>
      <w:r>
        <w:rPr>
          <w:rFonts w:ascii="VIC Light" w:eastAsia="VIC Light" w:hAnsi="VIC Light" w:cs="VIC Light"/>
          <w:sz w:val="18"/>
          <w:szCs w:val="18"/>
        </w:rPr>
        <w:t>y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an</w:t>
      </w:r>
      <w:r>
        <w:rPr>
          <w:rFonts w:ascii="VIC Light" w:eastAsia="VIC Light" w:hAnsi="VIC Light" w:cs="VIC Light"/>
          <w:sz w:val="18"/>
          <w:szCs w:val="18"/>
        </w:rPr>
        <w:t>d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2"/>
          <w:sz w:val="18"/>
          <w:szCs w:val="18"/>
        </w:rPr>
        <w:t>F</w:t>
      </w:r>
      <w:r>
        <w:rPr>
          <w:rFonts w:ascii="VIC Light" w:eastAsia="VIC Light" w:hAnsi="VIC Light" w:cs="VIC Light"/>
          <w:spacing w:val="-4"/>
          <w:sz w:val="18"/>
          <w:szCs w:val="18"/>
        </w:rPr>
        <w:t>A</w:t>
      </w:r>
      <w:r>
        <w:rPr>
          <w:rFonts w:ascii="VIC Light" w:eastAsia="VIC Light" w:hAnsi="VIC Light" w:cs="VIC Light"/>
          <w:spacing w:val="-1"/>
          <w:sz w:val="18"/>
          <w:szCs w:val="18"/>
        </w:rPr>
        <w:t>Q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pleas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visi</w:t>
      </w:r>
      <w:r>
        <w:rPr>
          <w:rFonts w:ascii="VIC Light" w:eastAsia="VIC Light" w:hAnsi="VIC Light" w:cs="VIC Light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Medium" w:eastAsia="VIC Medium" w:hAnsi="VIC Medium" w:cs="VIC Medium"/>
          <w:color w:val="0090DA"/>
          <w:spacing w:val="-1"/>
          <w:sz w:val="18"/>
          <w:szCs w:val="18"/>
        </w:rPr>
        <w:t>https:</w:t>
      </w:r>
      <w:r>
        <w:rPr>
          <w:rFonts w:ascii="VIC Medium" w:eastAsia="VIC Medium" w:hAnsi="VIC Medium" w:cs="VIC Medium"/>
          <w:color w:val="0090DA"/>
          <w:spacing w:val="-17"/>
          <w:sz w:val="18"/>
          <w:szCs w:val="18"/>
        </w:rPr>
        <w:t>/</w:t>
      </w:r>
      <w:hyperlink r:id="rId11"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/b</w:t>
        </w:r>
        <w:r>
          <w:rPr>
            <w:rFonts w:ascii="VIC Medium" w:eastAsia="VIC Medium" w:hAnsi="VIC Medium" w:cs="VIC Medium"/>
            <w:color w:val="0090DA"/>
            <w:spacing w:val="-2"/>
            <w:sz w:val="18"/>
            <w:szCs w:val="18"/>
          </w:rPr>
          <w:t>u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sine</w:t>
        </w:r>
        <w:r>
          <w:rPr>
            <w:rFonts w:ascii="VIC Medium" w:eastAsia="VIC Medium" w:hAnsi="VIC Medium" w:cs="VIC Medium"/>
            <w:color w:val="0090DA"/>
            <w:spacing w:val="-3"/>
            <w:sz w:val="18"/>
            <w:szCs w:val="18"/>
          </w:rPr>
          <w:t>s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s</w:t>
        </w:r>
        <w:r>
          <w:rPr>
            <w:rFonts w:ascii="VIC Medium" w:eastAsia="VIC Medium" w:hAnsi="VIC Medium" w:cs="VIC Medium"/>
            <w:color w:val="0090DA"/>
            <w:spacing w:val="-9"/>
            <w:sz w:val="18"/>
            <w:szCs w:val="18"/>
          </w:rPr>
          <w:t>.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vic</w:t>
        </w:r>
        <w:r>
          <w:rPr>
            <w:rFonts w:ascii="VIC Medium" w:eastAsia="VIC Medium" w:hAnsi="VIC Medium" w:cs="VIC Medium"/>
            <w:color w:val="0090DA"/>
            <w:spacing w:val="-3"/>
            <w:sz w:val="18"/>
            <w:szCs w:val="18"/>
          </w:rPr>
          <w:t>.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g</w:t>
        </w:r>
        <w:r>
          <w:rPr>
            <w:rFonts w:ascii="VIC Medium" w:eastAsia="VIC Medium" w:hAnsi="VIC Medium" w:cs="VIC Medium"/>
            <w:color w:val="0090DA"/>
            <w:spacing w:val="-4"/>
            <w:sz w:val="18"/>
            <w:szCs w:val="18"/>
          </w:rPr>
          <w:t>o</w:t>
        </w:r>
        <w:r>
          <w:rPr>
            <w:rFonts w:ascii="VIC Medium" w:eastAsia="VIC Medium" w:hAnsi="VIC Medium" w:cs="VIC Medium"/>
            <w:color w:val="0090DA"/>
            <w:spacing w:val="-9"/>
            <w:sz w:val="18"/>
            <w:szCs w:val="18"/>
          </w:rPr>
          <w:t>v</w:t>
        </w:r>
        <w:r>
          <w:rPr>
            <w:rFonts w:ascii="VIC Medium" w:eastAsia="VIC Medium" w:hAnsi="VIC Medium" w:cs="VIC Medium"/>
            <w:color w:val="0090DA"/>
            <w:spacing w:val="-3"/>
            <w:sz w:val="18"/>
            <w:szCs w:val="18"/>
          </w:rPr>
          <w:t>.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au/</w:t>
        </w:r>
      </w:hyperlink>
    </w:p>
    <w:p w14:paraId="54BCEDC1" w14:textId="77777777" w:rsidR="00184418" w:rsidRDefault="00A96BC7">
      <w:pPr>
        <w:spacing w:line="220" w:lineRule="exact"/>
        <w:ind w:left="117"/>
        <w:rPr>
          <w:rFonts w:ascii="VIC Light" w:eastAsia="VIC Light" w:hAnsi="VIC Light" w:cs="VIC Light"/>
          <w:sz w:val="18"/>
          <w:szCs w:val="18"/>
        </w:rPr>
      </w:pPr>
      <w:hyperlink r:id="rId12">
        <w:r w:rsidR="00D21147"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timber-suppl</w:t>
        </w:r>
        <w:r w:rsidR="00D21147">
          <w:rPr>
            <w:rFonts w:ascii="VIC Medium" w:eastAsia="VIC Medium" w:hAnsi="VIC Medium" w:cs="VIC Medium"/>
            <w:color w:val="0090DA"/>
            <w:spacing w:val="-5"/>
            <w:sz w:val="18"/>
            <w:szCs w:val="18"/>
          </w:rPr>
          <w:t>y</w:t>
        </w:r>
        <w:r w:rsidR="00D21147">
          <w:rPr>
            <w:rFonts w:ascii="VIC Medium" w:eastAsia="VIC Medium" w:hAnsi="VIC Medium" w:cs="VIC Medium"/>
            <w:color w:val="0090DA"/>
            <w:spacing w:val="3"/>
            <w:sz w:val="18"/>
            <w:szCs w:val="18"/>
          </w:rPr>
          <w:t>-</w:t>
        </w:r>
        <w:r w:rsidR="00D21147"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chain</w:t>
        </w:r>
        <w:r w:rsidR="00D21147">
          <w:rPr>
            <w:rFonts w:ascii="VIC Light" w:eastAsia="VIC Light" w:hAnsi="VIC Light" w:cs="VIC Light"/>
            <w:color w:val="000000"/>
            <w:sz w:val="18"/>
            <w:szCs w:val="18"/>
          </w:rPr>
          <w:t>.</w:t>
        </w:r>
      </w:hyperlink>
    </w:p>
    <w:p w14:paraId="54BCEDC2" w14:textId="77777777" w:rsidR="00184418" w:rsidRDefault="00184418">
      <w:pPr>
        <w:spacing w:before="7" w:line="220" w:lineRule="exact"/>
        <w:rPr>
          <w:sz w:val="22"/>
          <w:szCs w:val="22"/>
        </w:rPr>
      </w:pPr>
    </w:p>
    <w:p w14:paraId="54BCEDC3" w14:textId="77777777" w:rsidR="00184418" w:rsidRDefault="00D21147">
      <w:pPr>
        <w:spacing w:before="13"/>
        <w:ind w:left="117"/>
        <w:rPr>
          <w:rFonts w:ascii="VIC Light" w:eastAsia="VIC Light" w:hAnsi="VIC Light" w:cs="VIC Light"/>
          <w:sz w:val="18"/>
          <w:szCs w:val="18"/>
        </w:rPr>
      </w:pPr>
      <w:r>
        <w:rPr>
          <w:rFonts w:ascii="VIC Light" w:eastAsia="VIC Light" w:hAnsi="VIC Light" w:cs="VIC Light"/>
          <w:spacing w:val="-1"/>
          <w:sz w:val="18"/>
          <w:szCs w:val="18"/>
        </w:rPr>
        <w:t>I</w:t>
      </w:r>
      <w:r>
        <w:rPr>
          <w:rFonts w:ascii="VIC Light" w:eastAsia="VIC Light" w:hAnsi="VIC Light" w:cs="VIC Light"/>
          <w:sz w:val="18"/>
          <w:szCs w:val="18"/>
        </w:rPr>
        <w:t>f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4"/>
          <w:sz w:val="18"/>
          <w:szCs w:val="18"/>
        </w:rPr>
        <w:t>y</w:t>
      </w:r>
      <w:r>
        <w:rPr>
          <w:rFonts w:ascii="VIC Light" w:eastAsia="VIC Light" w:hAnsi="VIC Light" w:cs="VIC Light"/>
          <w:spacing w:val="-1"/>
          <w:sz w:val="18"/>
          <w:szCs w:val="18"/>
        </w:rPr>
        <w:t>o</w:t>
      </w:r>
      <w:r>
        <w:rPr>
          <w:rFonts w:ascii="VIC Light" w:eastAsia="VIC Light" w:hAnsi="VIC Light" w:cs="VIC Light"/>
          <w:sz w:val="18"/>
          <w:szCs w:val="18"/>
        </w:rPr>
        <w:t>u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ha</w:t>
      </w:r>
      <w:r>
        <w:rPr>
          <w:rFonts w:ascii="VIC Light" w:eastAsia="VIC Light" w:hAnsi="VIC Light" w:cs="VIC Light"/>
          <w:spacing w:val="-4"/>
          <w:sz w:val="18"/>
          <w:szCs w:val="18"/>
        </w:rPr>
        <w:t>v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3"/>
          <w:sz w:val="18"/>
          <w:szCs w:val="18"/>
        </w:rPr>
        <w:t>q</w:t>
      </w:r>
      <w:r>
        <w:rPr>
          <w:rFonts w:ascii="VIC Light" w:eastAsia="VIC Light" w:hAnsi="VIC Light" w:cs="VIC Light"/>
          <w:spacing w:val="-1"/>
          <w:sz w:val="18"/>
          <w:szCs w:val="18"/>
        </w:rPr>
        <w:t>uestion</w:t>
      </w:r>
      <w:r>
        <w:rPr>
          <w:rFonts w:ascii="VIC Light" w:eastAsia="VIC Light" w:hAnsi="VIC Light" w:cs="VIC Light"/>
          <w:spacing w:val="-2"/>
          <w:sz w:val="18"/>
          <w:szCs w:val="18"/>
        </w:rPr>
        <w:t>s</w:t>
      </w:r>
      <w:r>
        <w:rPr>
          <w:rFonts w:ascii="VIC Light" w:eastAsia="VIC Light" w:hAnsi="VIC Light" w:cs="VIC Light"/>
          <w:sz w:val="18"/>
          <w:szCs w:val="18"/>
        </w:rPr>
        <w:t>,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pleas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con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ac</w:t>
      </w:r>
      <w:r>
        <w:rPr>
          <w:rFonts w:ascii="VIC Light" w:eastAsia="VIC Light" w:hAnsi="VIC Light" w:cs="VIC Light"/>
          <w:sz w:val="18"/>
          <w:szCs w:val="18"/>
        </w:rPr>
        <w:t>t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th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ea</w:t>
      </w:r>
      <w:r>
        <w:rPr>
          <w:rFonts w:ascii="VIC Light" w:eastAsia="VIC Light" w:hAnsi="VIC Light" w:cs="VIC Light"/>
          <w:sz w:val="18"/>
          <w:szCs w:val="18"/>
        </w:rPr>
        <w:t>m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hyperlink r:id="rId13"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ind</w:t>
        </w:r>
        <w:r>
          <w:rPr>
            <w:rFonts w:ascii="VIC Medium" w:eastAsia="VIC Medium" w:hAnsi="VIC Medium" w:cs="VIC Medium"/>
            <w:color w:val="0090DA"/>
            <w:spacing w:val="-2"/>
            <w:sz w:val="18"/>
            <w:szCs w:val="18"/>
          </w:rPr>
          <w:t>u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stryt</w:t>
        </w:r>
        <w:r>
          <w:rPr>
            <w:rFonts w:ascii="VIC Medium" w:eastAsia="VIC Medium" w:hAnsi="VIC Medium" w:cs="VIC Medium"/>
            <w:color w:val="0090DA"/>
            <w:spacing w:val="-3"/>
            <w:sz w:val="18"/>
            <w:szCs w:val="18"/>
          </w:rPr>
          <w:t>r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ansition@ecod</w:t>
        </w:r>
        <w:r>
          <w:rPr>
            <w:rFonts w:ascii="VIC Medium" w:eastAsia="VIC Medium" w:hAnsi="VIC Medium" w:cs="VIC Medium"/>
            <w:color w:val="0090DA"/>
            <w:spacing w:val="-4"/>
            <w:sz w:val="18"/>
            <w:szCs w:val="18"/>
          </w:rPr>
          <w:t>e</w:t>
        </w:r>
        <w:r>
          <w:rPr>
            <w:rFonts w:ascii="VIC Medium" w:eastAsia="VIC Medium" w:hAnsi="VIC Medium" w:cs="VIC Medium"/>
            <w:color w:val="0090DA"/>
            <w:spacing w:val="-9"/>
            <w:sz w:val="18"/>
            <w:szCs w:val="18"/>
          </w:rPr>
          <w:t>v.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vic</w:t>
        </w:r>
        <w:r>
          <w:rPr>
            <w:rFonts w:ascii="VIC Medium" w:eastAsia="VIC Medium" w:hAnsi="VIC Medium" w:cs="VIC Medium"/>
            <w:color w:val="0090DA"/>
            <w:spacing w:val="-3"/>
            <w:sz w:val="18"/>
            <w:szCs w:val="18"/>
          </w:rPr>
          <w:t>.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g</w:t>
        </w:r>
        <w:r>
          <w:rPr>
            <w:rFonts w:ascii="VIC Medium" w:eastAsia="VIC Medium" w:hAnsi="VIC Medium" w:cs="VIC Medium"/>
            <w:color w:val="0090DA"/>
            <w:spacing w:val="-4"/>
            <w:sz w:val="18"/>
            <w:szCs w:val="18"/>
          </w:rPr>
          <w:t>o</w:t>
        </w:r>
        <w:r>
          <w:rPr>
            <w:rFonts w:ascii="VIC Medium" w:eastAsia="VIC Medium" w:hAnsi="VIC Medium" w:cs="VIC Medium"/>
            <w:color w:val="0090DA"/>
            <w:spacing w:val="-9"/>
            <w:sz w:val="18"/>
            <w:szCs w:val="18"/>
          </w:rPr>
          <w:t>v</w:t>
        </w:r>
        <w:r>
          <w:rPr>
            <w:rFonts w:ascii="VIC Medium" w:eastAsia="VIC Medium" w:hAnsi="VIC Medium" w:cs="VIC Medium"/>
            <w:color w:val="0090DA"/>
            <w:spacing w:val="-3"/>
            <w:sz w:val="18"/>
            <w:szCs w:val="18"/>
          </w:rPr>
          <w:t>.</w:t>
        </w:r>
        <w:r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a</w:t>
        </w:r>
        <w:r>
          <w:rPr>
            <w:rFonts w:ascii="VIC Medium" w:eastAsia="VIC Medium" w:hAnsi="VIC Medium" w:cs="VIC Medium"/>
            <w:color w:val="0090DA"/>
            <w:sz w:val="18"/>
            <w:szCs w:val="18"/>
          </w:rPr>
          <w:t xml:space="preserve">u </w:t>
        </w:r>
        <w:r>
          <w:rPr>
            <w:rFonts w:ascii="VIC Light" w:eastAsia="VIC Light" w:hAnsi="VIC Light" w:cs="VIC Light"/>
            <w:color w:val="000000"/>
            <w:spacing w:val="-1"/>
            <w:sz w:val="18"/>
            <w:szCs w:val="18"/>
          </w:rPr>
          <w:t>o</w:t>
        </w:r>
      </w:hyperlink>
      <w:r>
        <w:rPr>
          <w:rFonts w:ascii="VIC Light" w:eastAsia="VIC Light" w:hAnsi="VIC Light" w:cs="VIC Light"/>
          <w:color w:val="000000"/>
          <w:sz w:val="18"/>
          <w:szCs w:val="18"/>
        </w:rPr>
        <w:t>r</w:t>
      </w:r>
      <w:r>
        <w:rPr>
          <w:rFonts w:ascii="VIC Light" w:eastAsia="VIC Light" w:hAnsi="VIC Light" w:cs="VIC Light"/>
          <w:color w:val="000000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color w:val="000000"/>
          <w:spacing w:val="-1"/>
          <w:sz w:val="18"/>
          <w:szCs w:val="18"/>
        </w:rPr>
        <w:t>cal</w:t>
      </w:r>
      <w:r>
        <w:rPr>
          <w:rFonts w:ascii="VIC Light" w:eastAsia="VIC Light" w:hAnsi="VIC Light" w:cs="VIC Light"/>
          <w:color w:val="000000"/>
          <w:sz w:val="18"/>
          <w:szCs w:val="18"/>
        </w:rPr>
        <w:t>l</w:t>
      </w:r>
      <w:r>
        <w:rPr>
          <w:rFonts w:ascii="VIC Light" w:eastAsia="VIC Light" w:hAnsi="VIC Light" w:cs="VIC Light"/>
          <w:color w:val="000000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color w:val="000000"/>
          <w:spacing w:val="-1"/>
          <w:sz w:val="18"/>
          <w:szCs w:val="18"/>
        </w:rPr>
        <w:t>the</w:t>
      </w:r>
    </w:p>
    <w:p w14:paraId="54BCEDC4" w14:textId="77777777" w:rsidR="00184418" w:rsidRDefault="00D21147">
      <w:pPr>
        <w:spacing w:line="220" w:lineRule="exact"/>
        <w:ind w:left="117"/>
        <w:rPr>
          <w:rFonts w:ascii="VIC Light" w:eastAsia="VIC Light" w:hAnsi="VIC Light" w:cs="VIC Light"/>
          <w:sz w:val="18"/>
          <w:szCs w:val="18"/>
        </w:rPr>
      </w:pPr>
      <w:r>
        <w:rPr>
          <w:rFonts w:ascii="VIC Light" w:eastAsia="VIC Light" w:hAnsi="VIC Light" w:cs="VIC Light"/>
          <w:spacing w:val="-3"/>
          <w:sz w:val="18"/>
          <w:szCs w:val="18"/>
        </w:rPr>
        <w:t>Bu</w:t>
      </w:r>
      <w:r>
        <w:rPr>
          <w:rFonts w:ascii="VIC Light" w:eastAsia="VIC Light" w:hAnsi="VIC Light" w:cs="VIC Light"/>
          <w:spacing w:val="-1"/>
          <w:sz w:val="18"/>
          <w:szCs w:val="18"/>
        </w:rPr>
        <w:t>sine</w:t>
      </w:r>
      <w:r>
        <w:rPr>
          <w:rFonts w:ascii="VIC Light" w:eastAsia="VIC Light" w:hAnsi="VIC Light" w:cs="VIC Light"/>
          <w:spacing w:val="-3"/>
          <w:sz w:val="18"/>
          <w:szCs w:val="18"/>
        </w:rPr>
        <w:t>s</w:t>
      </w:r>
      <w:r>
        <w:rPr>
          <w:rFonts w:ascii="VIC Light" w:eastAsia="VIC Light" w:hAnsi="VIC Light" w:cs="VIC Light"/>
          <w:sz w:val="18"/>
          <w:szCs w:val="18"/>
        </w:rPr>
        <w:t>s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Vic</w:t>
      </w:r>
      <w:r>
        <w:rPr>
          <w:rFonts w:ascii="VIC Light" w:eastAsia="VIC Light" w:hAnsi="VIC Light" w:cs="VIC Light"/>
          <w:spacing w:val="-4"/>
          <w:sz w:val="18"/>
          <w:szCs w:val="18"/>
        </w:rPr>
        <w:t>t</w:t>
      </w:r>
      <w:r>
        <w:rPr>
          <w:rFonts w:ascii="VIC Light" w:eastAsia="VIC Light" w:hAnsi="VIC Light" w:cs="VIC Light"/>
          <w:spacing w:val="-1"/>
          <w:sz w:val="18"/>
          <w:szCs w:val="18"/>
        </w:rPr>
        <w:t>ori</w:t>
      </w:r>
      <w:r>
        <w:rPr>
          <w:rFonts w:ascii="VIC Light" w:eastAsia="VIC Light" w:hAnsi="VIC Light" w:cs="VIC Light"/>
          <w:sz w:val="18"/>
          <w:szCs w:val="18"/>
        </w:rPr>
        <w:t>a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Light" w:eastAsia="VIC Light" w:hAnsi="VIC Light" w:cs="VIC Light"/>
          <w:spacing w:val="-1"/>
          <w:sz w:val="18"/>
          <w:szCs w:val="18"/>
        </w:rPr>
        <w:t>hotlin</w:t>
      </w:r>
      <w:r>
        <w:rPr>
          <w:rFonts w:ascii="VIC Light" w:eastAsia="VIC Light" w:hAnsi="VIC Light" w:cs="VIC Light"/>
          <w:sz w:val="18"/>
          <w:szCs w:val="18"/>
        </w:rPr>
        <w:t>e</w:t>
      </w:r>
      <w:r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>
        <w:rPr>
          <w:rFonts w:ascii="VIC SemiBold" w:eastAsia="VIC SemiBold" w:hAnsi="VIC SemiBold" w:cs="VIC SemiBold"/>
          <w:spacing w:val="-1"/>
          <w:sz w:val="18"/>
          <w:szCs w:val="18"/>
        </w:rPr>
        <w:t>1</w:t>
      </w:r>
      <w:r>
        <w:rPr>
          <w:rFonts w:ascii="VIC SemiBold" w:eastAsia="VIC SemiBold" w:hAnsi="VIC SemiBold" w:cs="VIC SemiBold"/>
          <w:sz w:val="18"/>
          <w:szCs w:val="18"/>
        </w:rPr>
        <w:t>3</w:t>
      </w:r>
      <w:r>
        <w:rPr>
          <w:rFonts w:ascii="VIC SemiBold" w:eastAsia="VIC SemiBold" w:hAnsi="VIC SemiBold" w:cs="VIC SemiBold"/>
          <w:spacing w:val="-2"/>
          <w:sz w:val="18"/>
          <w:szCs w:val="18"/>
        </w:rPr>
        <w:t xml:space="preserve"> </w:t>
      </w:r>
      <w:r>
        <w:rPr>
          <w:rFonts w:ascii="VIC SemiBold" w:eastAsia="VIC SemiBold" w:hAnsi="VIC SemiBold" w:cs="VIC SemiBold"/>
          <w:spacing w:val="-1"/>
          <w:sz w:val="18"/>
          <w:szCs w:val="18"/>
        </w:rPr>
        <w:t>2</w:t>
      </w:r>
      <w:r>
        <w:rPr>
          <w:rFonts w:ascii="VIC SemiBold" w:eastAsia="VIC SemiBold" w:hAnsi="VIC SemiBold" w:cs="VIC SemiBold"/>
          <w:sz w:val="18"/>
          <w:szCs w:val="18"/>
        </w:rPr>
        <w:t>2</w:t>
      </w:r>
      <w:r>
        <w:rPr>
          <w:rFonts w:ascii="VIC SemiBold" w:eastAsia="VIC SemiBold" w:hAnsi="VIC SemiBold" w:cs="VIC SemiBold"/>
          <w:spacing w:val="-2"/>
          <w:sz w:val="18"/>
          <w:szCs w:val="18"/>
        </w:rPr>
        <w:t xml:space="preserve"> </w:t>
      </w:r>
      <w:r>
        <w:rPr>
          <w:rFonts w:ascii="VIC SemiBold" w:eastAsia="VIC SemiBold" w:hAnsi="VIC SemiBold" w:cs="VIC SemiBold"/>
          <w:spacing w:val="-1"/>
          <w:sz w:val="18"/>
          <w:szCs w:val="18"/>
        </w:rPr>
        <w:t>15</w:t>
      </w:r>
      <w:r>
        <w:rPr>
          <w:rFonts w:ascii="VIC Light" w:eastAsia="VIC Light" w:hAnsi="VIC Light" w:cs="VIC Light"/>
          <w:sz w:val="18"/>
          <w:szCs w:val="18"/>
        </w:rPr>
        <w:t>.</w:t>
      </w:r>
    </w:p>
    <w:p w14:paraId="54BCEDC5" w14:textId="77777777" w:rsidR="00184418" w:rsidRDefault="00184418">
      <w:pPr>
        <w:spacing w:before="6" w:line="220" w:lineRule="exact"/>
        <w:rPr>
          <w:sz w:val="22"/>
          <w:szCs w:val="22"/>
        </w:rPr>
      </w:pPr>
    </w:p>
    <w:p w14:paraId="54BCEDC6" w14:textId="77777777" w:rsidR="00184418" w:rsidRDefault="00A96BC7">
      <w:pPr>
        <w:spacing w:before="15"/>
        <w:ind w:left="117" w:right="473"/>
        <w:rPr>
          <w:rFonts w:ascii="VIC Light" w:eastAsia="VIC Light" w:hAnsi="VIC Light" w:cs="VIC Light"/>
          <w:sz w:val="18"/>
          <w:szCs w:val="18"/>
        </w:rPr>
      </w:pPr>
      <w:r>
        <w:pict w14:anchorId="54BCEDCB">
          <v:group id="_x0000_s2050" style="position:absolute;left:0;text-align:left;margin-left:434.8pt;margin-top:73.95pt;width:0;height:0;z-index:-251658239;mso-position-horizontal-relative:page" coordorigin="8696,1479" coordsize="0,0">
            <v:shape id="_x0000_s2051" style="position:absolute;left:8696;top:1479;width:0;height:0" coordorigin="8696,1479" coordsize="0,0" path="m8696,1479r,e" fillcolor="#f0f1f1" stroked="f">
              <v:path arrowok="t"/>
            </v:shape>
            <w10:wrap anchorx="page"/>
          </v:group>
        </w:pic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Impac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t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e</w:t>
      </w:r>
      <w:r w:rsidR="00D21147">
        <w:rPr>
          <w:rFonts w:ascii="VIC Light" w:eastAsia="VIC Light" w:hAnsi="VIC Light" w:cs="VIC Light"/>
          <w:sz w:val="18"/>
          <w:szCs w:val="18"/>
        </w:rPr>
        <w:t>d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timbe</w:t>
      </w:r>
      <w:r w:rsidR="00D21147">
        <w:rPr>
          <w:rFonts w:ascii="VIC Light" w:eastAsia="VIC Light" w:hAnsi="VIC Light" w:cs="VIC Light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mil</w:t>
      </w:r>
      <w:r w:rsidR="00D21147">
        <w:rPr>
          <w:rFonts w:ascii="VIC Light" w:eastAsia="VIC Light" w:hAnsi="VIC Light" w:cs="VIC Light"/>
          <w:sz w:val="18"/>
          <w:szCs w:val="18"/>
        </w:rPr>
        <w:t>l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wor</w:t>
      </w:r>
      <w:r w:rsidR="00D21147">
        <w:rPr>
          <w:rFonts w:ascii="VIC Light" w:eastAsia="VIC Light" w:hAnsi="VIC Light" w:cs="VIC Light"/>
          <w:spacing w:val="-5"/>
          <w:sz w:val="18"/>
          <w:szCs w:val="18"/>
        </w:rPr>
        <w:t>k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e</w:t>
      </w:r>
      <w:r w:rsidR="00D21147">
        <w:rPr>
          <w:rFonts w:ascii="VIC Light" w:eastAsia="VIC Light" w:hAnsi="VIC Light" w:cs="VIC Light"/>
          <w:spacing w:val="-3"/>
          <w:sz w:val="18"/>
          <w:szCs w:val="18"/>
        </w:rPr>
        <w:t>r</w:t>
      </w:r>
      <w:r w:rsidR="00D21147">
        <w:rPr>
          <w:rFonts w:ascii="VIC Light" w:eastAsia="VIC Light" w:hAnsi="VIC Light" w:cs="VIC Light"/>
          <w:sz w:val="18"/>
          <w:szCs w:val="18"/>
        </w:rPr>
        <w:t>s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</w:t>
      </w:r>
      <w:r w:rsidR="00D21147">
        <w:rPr>
          <w:rFonts w:ascii="VIC Light" w:eastAsia="VIC Light" w:hAnsi="VIC Light" w:cs="VIC Light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b</w:t>
      </w:r>
      <w:r w:rsidR="00D21147">
        <w:rPr>
          <w:rFonts w:ascii="VIC Light" w:eastAsia="VIC Light" w:hAnsi="VIC Light" w:cs="VIC Light"/>
          <w:spacing w:val="-3"/>
          <w:sz w:val="18"/>
          <w:szCs w:val="18"/>
        </w:rPr>
        <w:t>u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sine</w:t>
      </w:r>
      <w:r w:rsidR="00D21147">
        <w:rPr>
          <w:rFonts w:ascii="VIC Light" w:eastAsia="VIC Light" w:hAnsi="VIC Light" w:cs="VIC Light"/>
          <w:spacing w:val="-3"/>
          <w:sz w:val="18"/>
          <w:szCs w:val="18"/>
        </w:rPr>
        <w:t>s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se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>s</w:t>
      </w:r>
      <w:r w:rsidR="00D21147">
        <w:rPr>
          <w:rFonts w:ascii="VIC Light" w:eastAsia="VIC Light" w:hAnsi="VIC Light" w:cs="VIC Light"/>
          <w:sz w:val="18"/>
          <w:szCs w:val="18"/>
        </w:rPr>
        <w:t>,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</w:t>
      </w:r>
      <w:r w:rsidR="00D21147">
        <w:rPr>
          <w:rFonts w:ascii="VIC Light" w:eastAsia="VIC Light" w:hAnsi="VIC Light" w:cs="VIC Light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thos</w:t>
      </w:r>
      <w:r w:rsidR="00D21147">
        <w:rPr>
          <w:rFonts w:ascii="VIC Light" w:eastAsia="VIC Light" w:hAnsi="VIC Light" w:cs="VIC Light"/>
          <w:sz w:val="18"/>
          <w:szCs w:val="18"/>
        </w:rPr>
        <w:t>e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i</w:t>
      </w:r>
      <w:r w:rsidR="00D21147">
        <w:rPr>
          <w:rFonts w:ascii="VIC Light" w:eastAsia="VIC Light" w:hAnsi="VIC Light" w:cs="VIC Light"/>
          <w:sz w:val="18"/>
          <w:szCs w:val="18"/>
        </w:rPr>
        <w:t>n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th</w:t>
      </w:r>
      <w:r w:rsidR="00D21147">
        <w:rPr>
          <w:rFonts w:ascii="VIC Light" w:eastAsia="VIC Light" w:hAnsi="VIC Light" w:cs="VIC Light"/>
          <w:sz w:val="18"/>
          <w:szCs w:val="18"/>
        </w:rPr>
        <w:t>e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har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v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es</w:t>
      </w:r>
      <w:r w:rsidR="00D21147">
        <w:rPr>
          <w:rFonts w:ascii="VIC Light" w:eastAsia="VIC Light" w:hAnsi="VIC Light" w:cs="VIC Light"/>
          <w:sz w:val="18"/>
          <w:szCs w:val="18"/>
        </w:rPr>
        <w:t>t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an</w:t>
      </w:r>
      <w:r w:rsidR="00D21147">
        <w:rPr>
          <w:rFonts w:ascii="VIC Light" w:eastAsia="VIC Light" w:hAnsi="VIC Light" w:cs="VIC Light"/>
          <w:sz w:val="18"/>
          <w:szCs w:val="18"/>
        </w:rPr>
        <w:t>d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haulag</w:t>
      </w:r>
      <w:r w:rsidR="00D21147">
        <w:rPr>
          <w:rFonts w:ascii="VIC Light" w:eastAsia="VIC Light" w:hAnsi="VIC Light" w:cs="VIC Light"/>
          <w:sz w:val="18"/>
          <w:szCs w:val="18"/>
        </w:rPr>
        <w:t>e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ind</w:t>
      </w:r>
      <w:r w:rsidR="00D21147">
        <w:rPr>
          <w:rFonts w:ascii="VIC Light" w:eastAsia="VIC Light" w:hAnsi="VIC Light" w:cs="VIC Light"/>
          <w:spacing w:val="-3"/>
          <w:sz w:val="18"/>
          <w:szCs w:val="18"/>
        </w:rPr>
        <w:t>u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str</w:t>
      </w:r>
      <w:r w:rsidR="00D21147">
        <w:rPr>
          <w:rFonts w:ascii="VIC Light" w:eastAsia="VIC Light" w:hAnsi="VIC Light" w:cs="VIC Light"/>
          <w:sz w:val="18"/>
          <w:szCs w:val="18"/>
        </w:rPr>
        <w:t>y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wil</w:t>
      </w:r>
      <w:r w:rsidR="00D21147">
        <w:rPr>
          <w:rFonts w:ascii="VIC Light" w:eastAsia="VIC Light" w:hAnsi="VIC Light" w:cs="VIC Light"/>
          <w:sz w:val="18"/>
          <w:szCs w:val="18"/>
        </w:rPr>
        <w:t>l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 xml:space="preserve">be 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>s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uppo</w:t>
      </w:r>
      <w:r w:rsidR="00D21147">
        <w:rPr>
          <w:rFonts w:ascii="VIC Light" w:eastAsia="VIC Light" w:hAnsi="VIC Light" w:cs="VIC Light"/>
          <w:spacing w:val="1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t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e</w:t>
      </w:r>
      <w:r w:rsidR="00D21147">
        <w:rPr>
          <w:rFonts w:ascii="VIC Light" w:eastAsia="VIC Light" w:hAnsi="VIC Light" w:cs="VIC Light"/>
          <w:sz w:val="18"/>
          <w:szCs w:val="18"/>
        </w:rPr>
        <w:t>d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th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oug</w:t>
      </w:r>
      <w:r w:rsidR="00D21147">
        <w:rPr>
          <w:rFonts w:ascii="VIC Light" w:eastAsia="VIC Light" w:hAnsi="VIC Light" w:cs="VIC Light"/>
          <w:sz w:val="18"/>
          <w:szCs w:val="18"/>
        </w:rPr>
        <w:t>h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al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t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ernati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v</w:t>
      </w:r>
      <w:r w:rsidR="00D21147">
        <w:rPr>
          <w:rFonts w:ascii="VIC Light" w:eastAsia="VIC Light" w:hAnsi="VIC Light" w:cs="VIC Light"/>
          <w:sz w:val="18"/>
          <w:szCs w:val="18"/>
        </w:rPr>
        <w:t>e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p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og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am</w:t>
      </w:r>
      <w:r w:rsidR="00D21147">
        <w:rPr>
          <w:rFonts w:ascii="VIC Light" w:eastAsia="VIC Light" w:hAnsi="VIC Light" w:cs="VIC Light"/>
          <w:sz w:val="18"/>
          <w:szCs w:val="18"/>
        </w:rPr>
        <w:t>s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bein</w:t>
      </w:r>
      <w:r w:rsidR="00D21147">
        <w:rPr>
          <w:rFonts w:ascii="VIC Light" w:eastAsia="VIC Light" w:hAnsi="VIC Light" w:cs="VIC Light"/>
          <w:sz w:val="18"/>
          <w:szCs w:val="18"/>
        </w:rPr>
        <w:t>g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deli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v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e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e</w:t>
      </w:r>
      <w:r w:rsidR="00D21147">
        <w:rPr>
          <w:rFonts w:ascii="VIC Light" w:eastAsia="VIC Light" w:hAnsi="VIC Light" w:cs="VIC Light"/>
          <w:sz w:val="18"/>
          <w:szCs w:val="18"/>
        </w:rPr>
        <w:t>d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a</w:t>
      </w:r>
      <w:r w:rsidR="00D21147">
        <w:rPr>
          <w:rFonts w:ascii="VIC Light" w:eastAsia="VIC Light" w:hAnsi="VIC Light" w:cs="VIC Light"/>
          <w:sz w:val="18"/>
          <w:szCs w:val="18"/>
        </w:rPr>
        <w:t>s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pa</w:t>
      </w:r>
      <w:r w:rsidR="00D21147">
        <w:rPr>
          <w:rFonts w:ascii="VIC Light" w:eastAsia="VIC Light" w:hAnsi="VIC Light" w:cs="VIC Light"/>
          <w:spacing w:val="1"/>
          <w:sz w:val="18"/>
          <w:szCs w:val="18"/>
        </w:rPr>
        <w:t>r</w:t>
      </w:r>
      <w:r w:rsidR="00D21147">
        <w:rPr>
          <w:rFonts w:ascii="VIC Light" w:eastAsia="VIC Light" w:hAnsi="VIC Light" w:cs="VIC Light"/>
          <w:sz w:val="18"/>
          <w:szCs w:val="18"/>
        </w:rPr>
        <w:t>t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</w:t>
      </w:r>
      <w:r w:rsidR="00D21147">
        <w:rPr>
          <w:rFonts w:ascii="VIC Light" w:eastAsia="VIC Light" w:hAnsi="VIC Light" w:cs="VIC Light"/>
          <w:sz w:val="18"/>
          <w:szCs w:val="18"/>
        </w:rPr>
        <w:t>f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th</w:t>
      </w:r>
      <w:r w:rsidR="00D21147">
        <w:rPr>
          <w:rFonts w:ascii="VIC Light" w:eastAsia="VIC Light" w:hAnsi="VIC Light" w:cs="VIC Light"/>
          <w:sz w:val="18"/>
          <w:szCs w:val="18"/>
        </w:rPr>
        <w:t>e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wide</w:t>
      </w:r>
      <w:r w:rsidR="00D21147">
        <w:rPr>
          <w:rFonts w:ascii="VIC Light" w:eastAsia="VIC Light" w:hAnsi="VIC Light" w:cs="VIC Light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5"/>
          <w:sz w:val="18"/>
          <w:szCs w:val="18"/>
        </w:rPr>
        <w:t>F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estr</w:t>
      </w:r>
      <w:r w:rsidR="00D21147">
        <w:rPr>
          <w:rFonts w:ascii="VIC Light" w:eastAsia="VIC Light" w:hAnsi="VIC Light" w:cs="VIC Light"/>
          <w:sz w:val="18"/>
          <w:szCs w:val="18"/>
        </w:rPr>
        <w:t>y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3"/>
          <w:sz w:val="18"/>
          <w:szCs w:val="18"/>
        </w:rPr>
        <w:t>T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ansition P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og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am</w:t>
      </w:r>
      <w:r w:rsidR="00D21147">
        <w:rPr>
          <w:rFonts w:ascii="VIC Light" w:eastAsia="VIC Light" w:hAnsi="VIC Light" w:cs="VIC Light"/>
          <w:sz w:val="18"/>
          <w:szCs w:val="18"/>
        </w:rPr>
        <w:t xml:space="preserve">.  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>F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</w:t>
      </w:r>
      <w:r w:rsidR="00D21147">
        <w:rPr>
          <w:rFonts w:ascii="VIC Light" w:eastAsia="VIC Light" w:hAnsi="VIC Light" w:cs="VIC Light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mo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z w:val="18"/>
          <w:szCs w:val="18"/>
        </w:rPr>
        <w:t>e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in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>f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</w:t>
      </w:r>
      <w:r w:rsidR="00D21147">
        <w:rPr>
          <w:rFonts w:ascii="VIC Light" w:eastAsia="VIC Light" w:hAnsi="VIC Light" w:cs="VIC Light"/>
          <w:sz w:val="18"/>
          <w:szCs w:val="18"/>
        </w:rPr>
        <w:t xml:space="preserve">rmation visit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th</w:t>
      </w:r>
      <w:r w:rsidR="00D21147">
        <w:rPr>
          <w:rFonts w:ascii="VIC Light" w:eastAsia="VIC Light" w:hAnsi="VIC Light" w:cs="VIC Light"/>
          <w:sz w:val="18"/>
          <w:szCs w:val="18"/>
        </w:rPr>
        <w:t>e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5"/>
          <w:sz w:val="18"/>
          <w:szCs w:val="18"/>
        </w:rPr>
        <w:t>F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o</w:t>
      </w:r>
      <w:r w:rsidR="00D21147">
        <w:rPr>
          <w:rFonts w:ascii="VIC Light" w:eastAsia="VIC Light" w:hAnsi="VIC Light" w:cs="VIC Light"/>
          <w:spacing w:val="-4"/>
          <w:sz w:val="18"/>
          <w:szCs w:val="18"/>
        </w:rPr>
        <w:t>r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estr</w:t>
      </w:r>
      <w:r w:rsidR="00D21147">
        <w:rPr>
          <w:rFonts w:ascii="VIC Light" w:eastAsia="VIC Light" w:hAnsi="VIC Light" w:cs="VIC Light"/>
          <w:sz w:val="18"/>
          <w:szCs w:val="18"/>
        </w:rPr>
        <w:t>y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r w:rsidR="00D21147">
        <w:rPr>
          <w:rFonts w:ascii="VIC Light" w:eastAsia="VIC Light" w:hAnsi="VIC Light" w:cs="VIC Light"/>
          <w:spacing w:val="-1"/>
          <w:sz w:val="18"/>
          <w:szCs w:val="18"/>
        </w:rPr>
        <w:t>Pla</w:t>
      </w:r>
      <w:r w:rsidR="00D21147">
        <w:rPr>
          <w:rFonts w:ascii="VIC Light" w:eastAsia="VIC Light" w:hAnsi="VIC Light" w:cs="VIC Light"/>
          <w:sz w:val="18"/>
          <w:szCs w:val="18"/>
        </w:rPr>
        <w:t>n</w:t>
      </w:r>
      <w:r w:rsidR="00D21147">
        <w:rPr>
          <w:rFonts w:ascii="VIC Light" w:eastAsia="VIC Light" w:hAnsi="VIC Light" w:cs="VIC Light"/>
          <w:spacing w:val="-2"/>
          <w:sz w:val="18"/>
          <w:szCs w:val="18"/>
        </w:rPr>
        <w:t xml:space="preserve"> </w:t>
      </w:r>
      <w:hyperlink r:id="rId14">
        <w:r w:rsidR="00D21147">
          <w:rPr>
            <w:rFonts w:ascii="VIC Light" w:eastAsia="VIC Light" w:hAnsi="VIC Light" w:cs="VIC Light"/>
            <w:spacing w:val="-1"/>
            <w:sz w:val="18"/>
            <w:szCs w:val="18"/>
          </w:rPr>
          <w:t xml:space="preserve">webpage </w:t>
        </w:r>
      </w:hyperlink>
      <w:hyperlink r:id="rId15">
        <w:r w:rsidR="00D21147">
          <w:rPr>
            <w:rFonts w:ascii="VIC Light" w:eastAsia="VIC Light" w:hAnsi="VIC Light" w:cs="VIC Light"/>
            <w:spacing w:val="-1"/>
            <w:sz w:val="18"/>
            <w:szCs w:val="18"/>
          </w:rPr>
          <w:t>(</w:t>
        </w:r>
        <w:r w:rsidR="00D21147"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https:</w:t>
        </w:r>
        <w:r w:rsidR="00D21147">
          <w:rPr>
            <w:rFonts w:ascii="VIC Medium" w:eastAsia="VIC Medium" w:hAnsi="VIC Medium" w:cs="VIC Medium"/>
            <w:color w:val="0090DA"/>
            <w:spacing w:val="-17"/>
            <w:sz w:val="18"/>
            <w:szCs w:val="18"/>
          </w:rPr>
          <w:t>/</w:t>
        </w:r>
        <w:r w:rsidR="00D21147">
          <w:rPr>
            <w:rFonts w:ascii="VIC Medium" w:eastAsia="VIC Medium" w:hAnsi="VIC Medium" w:cs="VIC Medium"/>
            <w:color w:val="0090DA"/>
            <w:spacing w:val="-13"/>
            <w:sz w:val="18"/>
            <w:szCs w:val="18"/>
          </w:rPr>
          <w:t>/</w:t>
        </w:r>
        <w:r w:rsidR="00D21147"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djsi</w:t>
        </w:r>
        <w:r w:rsidR="00D21147">
          <w:rPr>
            <w:rFonts w:ascii="VIC Medium" w:eastAsia="VIC Medium" w:hAnsi="VIC Medium" w:cs="VIC Medium"/>
            <w:color w:val="0090DA"/>
            <w:spacing w:val="-13"/>
            <w:sz w:val="18"/>
            <w:szCs w:val="18"/>
          </w:rPr>
          <w:t>r</w:t>
        </w:r>
        <w:r w:rsidR="00D21147">
          <w:rPr>
            <w:rFonts w:ascii="VIC Medium" w:eastAsia="VIC Medium" w:hAnsi="VIC Medium" w:cs="VIC Medium"/>
            <w:color w:val="0090DA"/>
            <w:spacing w:val="-9"/>
            <w:sz w:val="18"/>
            <w:szCs w:val="18"/>
          </w:rPr>
          <w:t>.</w:t>
        </w:r>
        <w:r w:rsidR="00D21147"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vic</w:t>
        </w:r>
        <w:r w:rsidR="00D21147">
          <w:rPr>
            <w:rFonts w:ascii="VIC Medium" w:eastAsia="VIC Medium" w:hAnsi="VIC Medium" w:cs="VIC Medium"/>
            <w:color w:val="0090DA"/>
            <w:spacing w:val="-3"/>
            <w:sz w:val="18"/>
            <w:szCs w:val="18"/>
          </w:rPr>
          <w:t>.</w:t>
        </w:r>
        <w:r w:rsidR="00D21147">
          <w:rPr>
            <w:rFonts w:ascii="VIC Medium" w:eastAsia="VIC Medium" w:hAnsi="VIC Medium" w:cs="VIC Medium"/>
            <w:color w:val="0090DA"/>
            <w:spacing w:val="-1"/>
            <w:sz w:val="18"/>
            <w:szCs w:val="18"/>
          </w:rPr>
          <w:t>g</w:t>
        </w:r>
      </w:hyperlink>
      <w:r w:rsidR="00D21147">
        <w:rPr>
          <w:rFonts w:ascii="VIC Medium" w:eastAsia="VIC Medium" w:hAnsi="VIC Medium" w:cs="VIC Medium"/>
          <w:color w:val="0090DA"/>
          <w:spacing w:val="-4"/>
          <w:sz w:val="18"/>
          <w:szCs w:val="18"/>
        </w:rPr>
        <w:t>o</w:t>
      </w:r>
      <w:r w:rsidR="00D21147">
        <w:rPr>
          <w:rFonts w:ascii="VIC Medium" w:eastAsia="VIC Medium" w:hAnsi="VIC Medium" w:cs="VIC Medium"/>
          <w:color w:val="0090DA"/>
          <w:spacing w:val="-9"/>
          <w:sz w:val="18"/>
          <w:szCs w:val="18"/>
        </w:rPr>
        <w:t>v</w:t>
      </w:r>
      <w:r w:rsidR="00D21147">
        <w:rPr>
          <w:rFonts w:ascii="VIC Medium" w:eastAsia="VIC Medium" w:hAnsi="VIC Medium" w:cs="VIC Medium"/>
          <w:color w:val="0090DA"/>
          <w:spacing w:val="-3"/>
          <w:sz w:val="18"/>
          <w:szCs w:val="18"/>
        </w:rPr>
        <w:t>.</w:t>
      </w:r>
      <w:r w:rsidR="00D21147">
        <w:rPr>
          <w:rFonts w:ascii="VIC Medium" w:eastAsia="VIC Medium" w:hAnsi="VIC Medium" w:cs="VIC Medium"/>
          <w:color w:val="0090DA"/>
          <w:spacing w:val="-1"/>
          <w:sz w:val="18"/>
          <w:szCs w:val="18"/>
        </w:rPr>
        <w:t>au/fo</w:t>
      </w:r>
      <w:r w:rsidR="00D21147">
        <w:rPr>
          <w:rFonts w:ascii="VIC Medium" w:eastAsia="VIC Medium" w:hAnsi="VIC Medium" w:cs="VIC Medium"/>
          <w:color w:val="0090DA"/>
          <w:spacing w:val="-3"/>
          <w:sz w:val="18"/>
          <w:szCs w:val="18"/>
        </w:rPr>
        <w:t>r</w:t>
      </w:r>
      <w:r w:rsidR="00D21147">
        <w:rPr>
          <w:rFonts w:ascii="VIC Medium" w:eastAsia="VIC Medium" w:hAnsi="VIC Medium" w:cs="VIC Medium"/>
          <w:color w:val="0090DA"/>
          <w:spacing w:val="-1"/>
          <w:sz w:val="18"/>
          <w:szCs w:val="18"/>
        </w:rPr>
        <w:t>estr</w:t>
      </w:r>
      <w:r w:rsidR="00D21147">
        <w:rPr>
          <w:rFonts w:ascii="VIC Medium" w:eastAsia="VIC Medium" w:hAnsi="VIC Medium" w:cs="VIC Medium"/>
          <w:color w:val="0090DA"/>
          <w:spacing w:val="-11"/>
          <w:sz w:val="18"/>
          <w:szCs w:val="18"/>
        </w:rPr>
        <w:t>y</w:t>
      </w:r>
      <w:r w:rsidR="00D21147">
        <w:rPr>
          <w:rFonts w:ascii="VIC Medium" w:eastAsia="VIC Medium" w:hAnsi="VIC Medium" w:cs="VIC Medium"/>
          <w:color w:val="0090DA"/>
          <w:spacing w:val="-8"/>
          <w:sz w:val="18"/>
          <w:szCs w:val="18"/>
        </w:rPr>
        <w:t>/</w:t>
      </w:r>
      <w:r w:rsidR="00D21147">
        <w:rPr>
          <w:rFonts w:ascii="VIC Medium" w:eastAsia="VIC Medium" w:hAnsi="VIC Medium" w:cs="VIC Medium"/>
          <w:color w:val="0090DA"/>
          <w:spacing w:val="-1"/>
          <w:sz w:val="18"/>
          <w:szCs w:val="18"/>
        </w:rPr>
        <w:t>suppo</w:t>
      </w:r>
      <w:r w:rsidR="00D21147">
        <w:rPr>
          <w:rFonts w:ascii="VIC Medium" w:eastAsia="VIC Medium" w:hAnsi="VIC Medium" w:cs="VIC Medium"/>
          <w:color w:val="0090DA"/>
          <w:spacing w:val="1"/>
          <w:sz w:val="18"/>
          <w:szCs w:val="18"/>
        </w:rPr>
        <w:t>rt</w:t>
      </w:r>
      <w:r w:rsidR="00D21147">
        <w:rPr>
          <w:rFonts w:ascii="VIC Medium" w:eastAsia="VIC Medium" w:hAnsi="VIC Medium" w:cs="VIC Medium"/>
          <w:color w:val="0090DA"/>
          <w:sz w:val="18"/>
          <w:szCs w:val="18"/>
        </w:rPr>
        <w:t>/</w:t>
      </w:r>
      <w:r w:rsidR="00D21147">
        <w:rPr>
          <w:rFonts w:ascii="VIC Medium" w:eastAsia="VIC Medium" w:hAnsi="VIC Medium" w:cs="VIC Medium"/>
          <w:color w:val="0090DA"/>
          <w:spacing w:val="-25"/>
          <w:sz w:val="18"/>
          <w:szCs w:val="18"/>
        </w:rPr>
        <w:t xml:space="preserve"> </w:t>
      </w:r>
      <w:r w:rsidR="00D21147">
        <w:rPr>
          <w:rFonts w:ascii="VIC Medium" w:eastAsia="VIC Medium" w:hAnsi="VIC Medium" w:cs="VIC Medium"/>
          <w:color w:val="0090DA"/>
          <w:spacing w:val="-1"/>
          <w:sz w:val="18"/>
          <w:szCs w:val="18"/>
        </w:rPr>
        <w:t>b</w:t>
      </w:r>
      <w:r w:rsidR="00D21147">
        <w:rPr>
          <w:rFonts w:ascii="VIC Medium" w:eastAsia="VIC Medium" w:hAnsi="VIC Medium" w:cs="VIC Medium"/>
          <w:color w:val="0090DA"/>
          <w:spacing w:val="-2"/>
          <w:sz w:val="18"/>
          <w:szCs w:val="18"/>
        </w:rPr>
        <w:t>u</w:t>
      </w:r>
      <w:r w:rsidR="00D21147">
        <w:rPr>
          <w:rFonts w:ascii="VIC Medium" w:eastAsia="VIC Medium" w:hAnsi="VIC Medium" w:cs="VIC Medium"/>
          <w:color w:val="0090DA"/>
          <w:spacing w:val="-1"/>
          <w:sz w:val="18"/>
          <w:szCs w:val="18"/>
        </w:rPr>
        <w:t>sine</w:t>
      </w:r>
      <w:r w:rsidR="00D21147">
        <w:rPr>
          <w:rFonts w:ascii="VIC Medium" w:eastAsia="VIC Medium" w:hAnsi="VIC Medium" w:cs="VIC Medium"/>
          <w:color w:val="0090DA"/>
          <w:spacing w:val="-3"/>
          <w:sz w:val="18"/>
          <w:szCs w:val="18"/>
        </w:rPr>
        <w:t>s</w:t>
      </w:r>
      <w:r w:rsidR="00D21147">
        <w:rPr>
          <w:rFonts w:ascii="VIC Medium" w:eastAsia="VIC Medium" w:hAnsi="VIC Medium" w:cs="VIC Medium"/>
          <w:color w:val="0090DA"/>
          <w:spacing w:val="-1"/>
          <w:sz w:val="18"/>
          <w:szCs w:val="18"/>
        </w:rPr>
        <w:t>s-suppo</w:t>
      </w:r>
      <w:r w:rsidR="00D21147">
        <w:rPr>
          <w:rFonts w:ascii="VIC Medium" w:eastAsia="VIC Medium" w:hAnsi="VIC Medium" w:cs="VIC Medium"/>
          <w:color w:val="0090DA"/>
          <w:spacing w:val="1"/>
          <w:sz w:val="18"/>
          <w:szCs w:val="18"/>
        </w:rPr>
        <w:t>r</w:t>
      </w:r>
      <w:r w:rsidR="00D21147">
        <w:rPr>
          <w:rFonts w:ascii="VIC Medium" w:eastAsia="VIC Medium" w:hAnsi="VIC Medium" w:cs="VIC Medium"/>
          <w:color w:val="0090DA"/>
          <w:spacing w:val="-1"/>
          <w:sz w:val="18"/>
          <w:szCs w:val="18"/>
        </w:rPr>
        <w:t>t</w:t>
      </w:r>
      <w:r w:rsidR="00D21147">
        <w:rPr>
          <w:rFonts w:ascii="VIC Light" w:eastAsia="VIC Light" w:hAnsi="VIC Light" w:cs="VIC Light"/>
          <w:color w:val="000000"/>
          <w:spacing w:val="-1"/>
          <w:sz w:val="18"/>
          <w:szCs w:val="18"/>
        </w:rPr>
        <w:t>).</w:t>
      </w:r>
    </w:p>
    <w:sectPr w:rsidR="00184418">
      <w:headerReference w:type="default" r:id="rId16"/>
      <w:footerReference w:type="default" r:id="rId17"/>
      <w:type w:val="continuous"/>
      <w:pgSz w:w="11920" w:h="16840"/>
      <w:pgMar w:top="1560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CF02" w14:textId="77777777" w:rsidR="0056238A" w:rsidRDefault="0056238A" w:rsidP="00145087">
      <w:r>
        <w:separator/>
      </w:r>
    </w:p>
  </w:endnote>
  <w:endnote w:type="continuationSeparator" w:id="0">
    <w:p w14:paraId="4BBC41CB" w14:textId="77777777" w:rsidR="0056238A" w:rsidRDefault="0056238A" w:rsidP="00145087">
      <w:r>
        <w:continuationSeparator/>
      </w:r>
    </w:p>
  </w:endnote>
  <w:endnote w:type="continuationNotice" w:id="1">
    <w:p w14:paraId="569DB4E8" w14:textId="77777777" w:rsidR="0056238A" w:rsidRDefault="00562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C85F" w14:textId="3FDD54EB" w:rsidR="00145087" w:rsidRDefault="00D054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0F8853" wp14:editId="1CE2F880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9200" cy="252095"/>
              <wp:effectExtent l="0" t="0" r="0" b="14605"/>
              <wp:wrapNone/>
              <wp:docPr id="1" name="MSIPCM35e54ef6bf5ba6c7fe16b4cb" descr="{&quot;HashCode&quot;:376260202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4972C8" w14:textId="5A39F314" w:rsidR="00D0541B" w:rsidRPr="00D0541B" w:rsidRDefault="00D0541B" w:rsidP="00D0541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0541B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F8853" id="_x0000_t202" coordsize="21600,21600" o:spt="202" path="m,l,21600r21600,l21600,xe">
              <v:stroke joinstyle="miter"/>
              <v:path gradientshapeok="t" o:connecttype="rect"/>
            </v:shapetype>
            <v:shape id="MSIPCM35e54ef6bf5ba6c7fe16b4cb" o:spid="_x0000_s1028" type="#_x0000_t202" alt="{&quot;HashCode&quot;:376260202,&quot;Height&quot;:842.0,&quot;Width&quot;:596.0,&quot;Placement&quot;:&quot;Footer&quot;,&quot;Index&quot;:&quot;Primary&quot;,&quot;Section&quot;:1,&quot;Top&quot;:0.0,&quot;Left&quot;:0.0}" style="position:absolute;margin-left:0;margin-top:807.1pt;width:596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1C4972C8" w14:textId="5A39F314" w:rsidR="00D0541B" w:rsidRPr="00D0541B" w:rsidRDefault="00D0541B" w:rsidP="00D0541B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0541B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37D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E14C1E1" wp14:editId="6F38CA02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9200" cy="252095"/>
              <wp:effectExtent l="0" t="0" r="0" b="14605"/>
              <wp:wrapNone/>
              <wp:docPr id="3" name="Text Box 3" descr="{&quot;HashCode&quot;:376260202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B8166" w14:textId="4CC7E7E4" w:rsidR="00B737D8" w:rsidRPr="00B737D8" w:rsidRDefault="00B737D8" w:rsidP="00B737D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B737D8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4C1E1" id="Text Box 3" o:spid="_x0000_s1029" type="#_x0000_t202" alt="{&quot;HashCode&quot;:376260202,&quot;Height&quot;:842.0,&quot;Width&quot;:596.0,&quot;Placement&quot;:&quot;Footer&quot;,&quot;Index&quot;:&quot;Primary&quot;,&quot;Section&quot;:1,&quot;Top&quot;:0.0,&quot;Left&quot;:0.0}" style="position:absolute;margin-left:0;margin-top:807.1pt;width:596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" o:allowincell="f" filled="f" stroked="f" strokeweight=".5pt">
              <v:textbox inset=",0,,0">
                <w:txbxContent>
                  <w:p w14:paraId="3BAB8166" w14:textId="4CC7E7E4" w:rsidR="00B737D8" w:rsidRPr="00B737D8" w:rsidRDefault="00B737D8" w:rsidP="00B737D8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B737D8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4800" w14:textId="77777777" w:rsidR="0056238A" w:rsidRDefault="0056238A" w:rsidP="00145087">
      <w:r>
        <w:separator/>
      </w:r>
    </w:p>
  </w:footnote>
  <w:footnote w:type="continuationSeparator" w:id="0">
    <w:p w14:paraId="133FD5A7" w14:textId="77777777" w:rsidR="0056238A" w:rsidRDefault="0056238A" w:rsidP="00145087">
      <w:r>
        <w:continuationSeparator/>
      </w:r>
    </w:p>
  </w:footnote>
  <w:footnote w:type="continuationNotice" w:id="1">
    <w:p w14:paraId="3BBC155A" w14:textId="77777777" w:rsidR="0056238A" w:rsidRDefault="005623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F0E8" w14:textId="7BA738E4" w:rsidR="00145087" w:rsidRPr="008668E4" w:rsidRDefault="00D0541B" w:rsidP="004C5091">
    <w:pPr>
      <w:pStyle w:val="Header"/>
      <w:rPr>
        <w:rFonts w:ascii="VIC Light" w:hAnsi="VIC Light"/>
        <w:color w:val="FFFFFF" w:themeColor="background1"/>
        <w:sz w:val="36"/>
        <w:szCs w:val="36"/>
      </w:rPr>
    </w:pPr>
    <w:r>
      <w:rPr>
        <w:rFonts w:ascii="VIC Light" w:hAnsi="VIC Light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3E7338" wp14:editId="4A3034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9200" cy="252095"/>
              <wp:effectExtent l="0" t="0" r="0" b="14605"/>
              <wp:wrapNone/>
              <wp:docPr id="2" name="MSIPCM1b1a4592ab09a812b008df51" descr="{&quot;HashCode&quot;:352122633,&quot;Height&quot;:842.0,&quot;Width&quot;:596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75EFFA" w14:textId="031544D3" w:rsidR="00D0541B" w:rsidRPr="00D0541B" w:rsidRDefault="00D0541B" w:rsidP="00D0541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D0541B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E7338" id="_x0000_t202" coordsize="21600,21600" o:spt="202" path="m,l,21600r21600,l21600,xe">
              <v:stroke joinstyle="miter"/>
              <v:path gradientshapeok="t" o:connecttype="rect"/>
            </v:shapetype>
            <v:shape id="MSIPCM1b1a4592ab09a812b008df51" o:spid="_x0000_s1026" type="#_x0000_t202" alt="{&quot;HashCode&quot;:352122633,&quot;Height&quot;:842.0,&quot;Width&quot;:596.0,&quot;Placement&quot;:&quot;Header&quot;,&quot;Index&quot;:&quot;Primary&quot;,&quot;Section&quot;:1,&quot;Top&quot;:0.0,&quot;Left&quot;:0.0}" style="position:absolute;margin-left:0;margin-top:15pt;width:596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275EFFA" w14:textId="031544D3" w:rsidR="00D0541B" w:rsidRPr="00D0541B" w:rsidRDefault="00D0541B" w:rsidP="00D0541B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D0541B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37D8">
      <w:rPr>
        <w:rFonts w:ascii="VIC Light" w:hAnsi="VIC Light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12C181" wp14:editId="69CB045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9200" cy="252095"/>
              <wp:effectExtent l="0" t="0" r="0" b="14605"/>
              <wp:wrapNone/>
              <wp:docPr id="11" name="Text Box 11" descr="{&quot;HashCode&quot;:352122633,&quot;Height&quot;:842.0,&quot;Width&quot;:596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F26E79" w14:textId="419EFD0C" w:rsidR="00B737D8" w:rsidRPr="00B737D8" w:rsidRDefault="00B737D8" w:rsidP="00B737D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12C181" id="Text Box 11" o:spid="_x0000_s1027" type="#_x0000_t202" alt="{&quot;HashCode&quot;:352122633,&quot;Height&quot;:842.0,&quot;Width&quot;:596.0,&quot;Placement&quot;:&quot;Header&quot;,&quot;Index&quot;:&quot;Primary&quot;,&quot;Section&quot;:1,&quot;Top&quot;:0.0,&quot;Left&quot;:0.0}" style="position:absolute;margin-left:0;margin-top:15pt;width:596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" o:allowincell="f" filled="f" stroked="f" strokeweight=".5pt">
              <v:textbox inset=",0,,0">
                <w:txbxContent>
                  <w:p w14:paraId="62F26E79" w14:textId="419EFD0C" w:rsidR="00B737D8" w:rsidRPr="00B737D8" w:rsidRDefault="00B737D8" w:rsidP="00B737D8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668E4" w:rsidRPr="008668E4">
      <w:rPr>
        <w:rFonts w:ascii="VIC Light" w:hAnsi="VIC Light"/>
        <w:noProof/>
        <w:color w:val="FFFFFF" w:themeColor="background1"/>
        <w:sz w:val="36"/>
        <w:szCs w:val="36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54BCEDCA" wp14:editId="5BD8C57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447165"/>
              <wp:effectExtent l="9525" t="9525" r="2540" b="6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447165"/>
                        <a:chOff x="0" y="0"/>
                        <a:chExt cx="11906" cy="2279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6" cy="2268"/>
                        </a:xfrm>
                        <a:custGeom>
                          <a:avLst/>
                          <a:gdLst>
                            <a:gd name="T0" fmla="*/ 11296 w 11296"/>
                            <a:gd name="T1" fmla="*/ 0 h 2268"/>
                            <a:gd name="T2" fmla="*/ 0 w 11296"/>
                            <a:gd name="T3" fmla="*/ 0 h 2268"/>
                            <a:gd name="T4" fmla="*/ 0 w 11296"/>
                            <a:gd name="T5" fmla="*/ 2268 h 2268"/>
                            <a:gd name="T6" fmla="*/ 10224 w 11296"/>
                            <a:gd name="T7" fmla="*/ 2268 h 2268"/>
                            <a:gd name="T8" fmla="*/ 11296 w 11296"/>
                            <a:gd name="T9" fmla="*/ 0 h 2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96" h="2268">
                              <a:moveTo>
                                <a:pt x="11296" y="0"/>
                              </a:moveTo>
                              <a:lnTo>
                                <a:pt x="0" y="0"/>
                              </a:lnTo>
                              <a:lnTo>
                                <a:pt x="0" y="2268"/>
                              </a:lnTo>
                              <a:lnTo>
                                <a:pt x="10224" y="2268"/>
                              </a:lnTo>
                              <a:lnTo>
                                <a:pt x="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9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"/>
                      <wps:cNvSpPr>
                        <a:spLocks/>
                      </wps:cNvSpPr>
                      <wps:spPr bwMode="auto">
                        <a:xfrm>
                          <a:off x="5910" y="0"/>
                          <a:ext cx="5267" cy="2268"/>
                        </a:xfrm>
                        <a:custGeom>
                          <a:avLst/>
                          <a:gdLst>
                            <a:gd name="T0" fmla="+- 0 11177 5910"/>
                            <a:gd name="T1" fmla="*/ T0 w 5267"/>
                            <a:gd name="T2" fmla="*/ 2268 h 2268"/>
                            <a:gd name="T3" fmla="+- 0 10105 5910"/>
                            <a:gd name="T4" fmla="*/ T3 w 5267"/>
                            <a:gd name="T5" fmla="*/ 0 h 2268"/>
                            <a:gd name="T6" fmla="+- 0 5910 5910"/>
                            <a:gd name="T7" fmla="*/ T6 w 5267"/>
                            <a:gd name="T8" fmla="*/ 0 h 2268"/>
                            <a:gd name="T9" fmla="+- 0 6982 5910"/>
                            <a:gd name="T10" fmla="*/ T9 w 5267"/>
                            <a:gd name="T11" fmla="*/ 2268 h 2268"/>
                            <a:gd name="T12" fmla="+- 0 11177 5910"/>
                            <a:gd name="T13" fmla="*/ T12 w 5267"/>
                            <a:gd name="T14" fmla="*/ 2268 h 226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267" h="2268">
                              <a:moveTo>
                                <a:pt x="5267" y="2268"/>
                              </a:moveTo>
                              <a:lnTo>
                                <a:pt x="4195" y="0"/>
                              </a:lnTo>
                              <a:lnTo>
                                <a:pt x="0" y="0"/>
                              </a:lnTo>
                              <a:lnTo>
                                <a:pt x="1072" y="2268"/>
                              </a:lnTo>
                              <a:lnTo>
                                <a:pt x="5267" y="2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10225" y="0"/>
                          <a:ext cx="1681" cy="2268"/>
                        </a:xfrm>
                        <a:custGeom>
                          <a:avLst/>
                          <a:gdLst>
                            <a:gd name="T0" fmla="+- 0 10225 10225"/>
                            <a:gd name="T1" fmla="*/ T0 w 1681"/>
                            <a:gd name="T2" fmla="*/ 2268 h 2268"/>
                            <a:gd name="T3" fmla="+- 0 11297 10225"/>
                            <a:gd name="T4" fmla="*/ T3 w 1681"/>
                            <a:gd name="T5" fmla="*/ 0 h 2268"/>
                            <a:gd name="T6" fmla="+- 0 11905 10225"/>
                            <a:gd name="T7" fmla="*/ T6 w 1681"/>
                            <a:gd name="T8" fmla="*/ 0 h 2268"/>
                            <a:gd name="T9" fmla="+- 0 11905 10225"/>
                            <a:gd name="T10" fmla="*/ T9 w 1681"/>
                            <a:gd name="T11" fmla="*/ 2268 h 2268"/>
                            <a:gd name="T12" fmla="+- 0 10225 10225"/>
                            <a:gd name="T13" fmla="*/ T12 w 1681"/>
                            <a:gd name="T14" fmla="*/ 2268 h 226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1681" h="2268">
                              <a:moveTo>
                                <a:pt x="0" y="2268"/>
                              </a:moveTo>
                              <a:lnTo>
                                <a:pt x="1072" y="0"/>
                              </a:lnTo>
                              <a:lnTo>
                                <a:pt x="1680" y="0"/>
                              </a:lnTo>
                              <a:lnTo>
                                <a:pt x="1680" y="2268"/>
                              </a:lnTo>
                              <a:lnTo>
                                <a:pt x="0" y="2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C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80185" id="Group 7" o:spid="_x0000_s1026" style="position:absolute;margin-left:0;margin-top:0;width:595.3pt;height:113.95pt;z-index:-251662336;mso-position-horizontal-relative:page;mso-position-vertical-relative:page" coordsize="11906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">
              <v:shape id="Freeform 2" o:spid="_x0000_s1027" style="position:absolute;width:11296;height:2268;visibility:visible;mso-wrap-style:square;v-text-anchor:top" coordsize="11296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" path="m11296,l,,,2268r10224,l11296,xe" fillcolor="#00a9df" stroked="f">
                <v:path arrowok="t" o:connecttype="custom" o:connectlocs="11296,0;0,0;0,2268;10224,2268;11296,0" o:connectangles="0,0,0,0,0"/>
              </v:shape>
              <v:shape id="Freeform 3" o:spid="_x0000_s1028" style="position:absolute;left:5910;width:5267;height:2268;visibility:visible;mso-wrap-style:square;v-text-anchor:top" coordsize="5267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" path="m5267,2268l4195,,,,1072,2268r4195,xe" fillcolor="#004b96" stroked="f">
                <v:path arrowok="t" o:connecttype="custom" o:connectlocs="5267,2268;4195,0;0,0;1072,2268;5267,2268" o:connectangles="0,0,0,0,0"/>
              </v:shape>
              <v:shape id="Freeform 4" o:spid="_x0000_s1029" style="position:absolute;left:10225;width:1681;height:2268;visibility:visible;mso-wrap-style:square;v-text-anchor:top" coordsize="1681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" path="m,2268l1072,r608,l1680,2268,,2268xe" fillcolor="#33c066" stroked="f">
                <v:path arrowok="t" o:connecttype="custom" o:connectlocs="0,2268;1072,0;1680,0;1680,2268;0,2268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4551C"/>
    <w:multiLevelType w:val="multilevel"/>
    <w:tmpl w:val="943AFE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982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8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18"/>
    <w:rsid w:val="00090136"/>
    <w:rsid w:val="00145087"/>
    <w:rsid w:val="00154578"/>
    <w:rsid w:val="00180044"/>
    <w:rsid w:val="0018252F"/>
    <w:rsid w:val="00184418"/>
    <w:rsid w:val="001D4DDC"/>
    <w:rsid w:val="00201844"/>
    <w:rsid w:val="00214F46"/>
    <w:rsid w:val="002807F3"/>
    <w:rsid w:val="00286FBB"/>
    <w:rsid w:val="003E1DF5"/>
    <w:rsid w:val="00470D09"/>
    <w:rsid w:val="004C5091"/>
    <w:rsid w:val="0056238A"/>
    <w:rsid w:val="005B0EC6"/>
    <w:rsid w:val="005E3974"/>
    <w:rsid w:val="005E3DD5"/>
    <w:rsid w:val="00603556"/>
    <w:rsid w:val="006146F4"/>
    <w:rsid w:val="00630174"/>
    <w:rsid w:val="00683F8E"/>
    <w:rsid w:val="006E2D15"/>
    <w:rsid w:val="00705832"/>
    <w:rsid w:val="007109B8"/>
    <w:rsid w:val="00731728"/>
    <w:rsid w:val="007A2E07"/>
    <w:rsid w:val="007A4224"/>
    <w:rsid w:val="007E4294"/>
    <w:rsid w:val="008668E4"/>
    <w:rsid w:val="00892E7C"/>
    <w:rsid w:val="008F5ABB"/>
    <w:rsid w:val="009011B7"/>
    <w:rsid w:val="009B473F"/>
    <w:rsid w:val="009C1C76"/>
    <w:rsid w:val="00A45503"/>
    <w:rsid w:val="00A96BC7"/>
    <w:rsid w:val="00AC0A76"/>
    <w:rsid w:val="00AD568F"/>
    <w:rsid w:val="00B0463A"/>
    <w:rsid w:val="00B737D8"/>
    <w:rsid w:val="00BB1DC1"/>
    <w:rsid w:val="00D0541B"/>
    <w:rsid w:val="00D21147"/>
    <w:rsid w:val="00D7323D"/>
    <w:rsid w:val="00E1553F"/>
    <w:rsid w:val="00EA32A3"/>
    <w:rsid w:val="00F013CB"/>
    <w:rsid w:val="00F441F9"/>
    <w:rsid w:val="00F569D1"/>
    <w:rsid w:val="00F83718"/>
    <w:rsid w:val="00FA01FE"/>
    <w:rsid w:val="00FA6C68"/>
    <w:rsid w:val="00FE561F"/>
    <w:rsid w:val="0AC61D6C"/>
    <w:rsid w:val="16CC757F"/>
    <w:rsid w:val="1A41854C"/>
    <w:rsid w:val="1B14C9D4"/>
    <w:rsid w:val="27F37FAD"/>
    <w:rsid w:val="3A1E8B86"/>
    <w:rsid w:val="4A23D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2"/>
    </o:shapelayout>
  </w:shapeDefaults>
  <w:decimalSymbol w:val="."/>
  <w:listSeparator w:val=","/>
  <w14:docId w14:val="54BCEDA3"/>
  <w15:docId w15:val="{471D25F4-BA5E-471F-B5FD-2343D142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5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87"/>
  </w:style>
  <w:style w:type="paragraph" w:styleId="Footer">
    <w:name w:val="footer"/>
    <w:basedOn w:val="Normal"/>
    <w:link w:val="FooterChar"/>
    <w:uiPriority w:val="99"/>
    <w:unhideWhenUsed/>
    <w:rsid w:val="00145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dustrytransition%40ecodev.vic.gov.au?subject=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usiness.vic.gov.au/timber-supply-chai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siness.vic.gov.au/timber-supply-chai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jsir.vic.gov.au/forestry/support/business-suppor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jsir.vic.gov.au/forestry/support/business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3931e-ea2c-427f-aed1-b7829bd00c47">
      <Terms xmlns="http://schemas.microsoft.com/office/infopath/2007/PartnerControls"/>
    </lcf76f155ced4ddcb4097134ff3c332f>
    <_x0023_ xmlns="75f3931e-ea2c-427f-aed1-b7829bd00c47" xsi:nil="true"/>
    <TaxCatchAll xmlns="32e98561-183e-4de5-80c3-a793f40b4ede" xsi:nil="true"/>
    <SharedWithUsers xmlns="32e98561-183e-4de5-80c3-a793f40b4ede">
      <UserInfo>
        <DisplayName>Morgan O Druce (DJSIR)</DisplayName>
        <AccountId>815</AccountId>
        <AccountType/>
      </UserInfo>
      <UserInfo>
        <DisplayName>Genesis R Buchanan (DJSIR)</DisplayName>
        <AccountId>8031</AccountId>
        <AccountType/>
      </UserInfo>
      <UserInfo>
        <DisplayName>Heidi Crundwell (DJSIR)</DisplayName>
        <AccountId>8085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87EEBD2CB144BA002D3574CE62213" ma:contentTypeVersion="19" ma:contentTypeDescription="Create a new document." ma:contentTypeScope="" ma:versionID="773fc357b8e3579cebc9cea3bbd89b46">
  <xsd:schema xmlns:xsd="http://www.w3.org/2001/XMLSchema" xmlns:xs="http://www.w3.org/2001/XMLSchema" xmlns:p="http://schemas.microsoft.com/office/2006/metadata/properties" xmlns:ns2="75f3931e-ea2c-427f-aed1-b7829bd00c47" xmlns:ns3="32e98561-183e-4de5-80c3-a793f40b4ede" targetNamespace="http://schemas.microsoft.com/office/2006/metadata/properties" ma:root="true" ma:fieldsID="25822a811b365559b32f6824aecc75b9" ns2:_="" ns3:_="">
    <xsd:import namespace="75f3931e-ea2c-427f-aed1-b7829bd00c47"/>
    <xsd:import namespace="32e98561-183e-4de5-80c3-a793f40b4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0023_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931e-ea2c-427f-aed1-b7829bd00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23_" ma:index="23" nillable="true" ma:displayName="#" ma:format="Dropdown" ma:internalName="_x0023_" ma:percentage="FALSE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8561-183e-4de5-80c3-a793f40b4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e14d2c-131d-4567-97b9-d664a3902913}" ma:internalName="TaxCatchAll" ma:showField="CatchAllData" ma:web="32e98561-183e-4de5-80c3-a793f40b4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56A6C-F9EE-4E40-B84F-435EC22A6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E3078-5E8B-4269-B428-2EA706D0E3E4}">
  <ds:schemaRefs>
    <ds:schemaRef ds:uri="32e98561-183e-4de5-80c3-a793f40b4e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5f3931e-ea2c-427f-aed1-b7829bd00c4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DFE75F-8947-4AF6-8D93-8C3A4B632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51BBA0-E206-4C28-962D-5B8A1191F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3931e-ea2c-427f-aed1-b7829bd00c47"/>
    <ds:schemaRef ds:uri="32e98561-183e-4de5-80c3-a793f40b4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1603</Characters>
  <Application>Microsoft Office Word</Application>
  <DocSecurity>0</DocSecurity>
  <Lines>51</Lines>
  <Paragraphs>16</Paragraphs>
  <ScaleCrop>false</ScaleCrop>
  <Company/>
  <LinksUpToDate>false</LinksUpToDate>
  <CharactersWithSpaces>1844</CharactersWithSpaces>
  <SharedDoc>false</SharedDoc>
  <HLinks>
    <vt:vector size="30" baseType="variant">
      <vt:variant>
        <vt:i4>4128806</vt:i4>
      </vt:variant>
      <vt:variant>
        <vt:i4>12</vt:i4>
      </vt:variant>
      <vt:variant>
        <vt:i4>0</vt:i4>
      </vt:variant>
      <vt:variant>
        <vt:i4>5</vt:i4>
      </vt:variant>
      <vt:variant>
        <vt:lpwstr>https://djsir.vic.gov.au/forestry/support/business-support</vt:lpwstr>
      </vt:variant>
      <vt:variant>
        <vt:lpwstr/>
      </vt:variant>
      <vt:variant>
        <vt:i4>4128806</vt:i4>
      </vt:variant>
      <vt:variant>
        <vt:i4>9</vt:i4>
      </vt:variant>
      <vt:variant>
        <vt:i4>0</vt:i4>
      </vt:variant>
      <vt:variant>
        <vt:i4>5</vt:i4>
      </vt:variant>
      <vt:variant>
        <vt:lpwstr>https://djsir.vic.gov.au/forestry/support/business-support</vt:lpwstr>
      </vt:variant>
      <vt:variant>
        <vt:lpwstr/>
      </vt:variant>
      <vt:variant>
        <vt:i4>7077928</vt:i4>
      </vt:variant>
      <vt:variant>
        <vt:i4>6</vt:i4>
      </vt:variant>
      <vt:variant>
        <vt:i4>0</vt:i4>
      </vt:variant>
      <vt:variant>
        <vt:i4>5</vt:i4>
      </vt:variant>
      <vt:variant>
        <vt:lpwstr>mailto:industrytransition%40ecodev.vic.gov.au?subject=</vt:lpwstr>
      </vt:variant>
      <vt:variant>
        <vt:lpwstr/>
      </vt:variant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https://business.vic.gov.au/timber-supply-chain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https://business.vic.gov.au/timber-supply-chain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Lourdina Rego (DJSIR)</dc:creator>
  <cp:keywords/>
  <cp:lastModifiedBy>Tim B Haynes (DJSIR)</cp:lastModifiedBy>
  <cp:revision>2</cp:revision>
  <cp:lastPrinted>2024-04-29T04:11:00Z</cp:lastPrinted>
  <dcterms:created xsi:type="dcterms:W3CDTF">2024-04-29T04:12:00Z</dcterms:created>
  <dcterms:modified xsi:type="dcterms:W3CDTF">2024-04-29T04:12:00Z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0x010100EA487EEBD2CB144BA002D3574CE62213</vt:lpwstr>
  </property>
  <property fmtid="{D5CDD505-2E9C-101B-9397-08002B2CF9AE}" pid="3" name="MediaServiceImageTags">
    <vt:lpwstr/>
  </property>
  <property fmtid="{D5CDD505-2E9C-101B-9397-08002B2CF9AE}" pid="4" name="GrammarlyDocumentId">
    <vt:lpwstr>bb1c84d2c633a0d058dfc03d07ea47fcffa1c9e0b2e924cc7744dccd24825b00</vt:lpwstr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2024-04-29T04:11:54Z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5185f2fe-8746-4f4b-8f58-329fe7d8c6b7</vt:lpwstr>
  </property>
  <property fmtid="{D5CDD505-2E9C-101B-9397-08002B2CF9AE}" pid="11" name="MSIP_Label_d00a4df9-c942-4b09-b23a-6c1023f6de27_ContentBits">
    <vt:lpwstr>3</vt:lpwstr>
  </property>
</Properties>
</file>